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1B8" w14:textId="72D1632F" w:rsidR="00366E2F" w:rsidRPr="00FA2D32" w:rsidRDefault="00366E2F" w:rsidP="0042599D">
      <w:pPr>
        <w:autoSpaceDN w:val="0"/>
        <w:adjustRightInd w:val="0"/>
        <w:spacing w:after="480" w:line="360" w:lineRule="auto"/>
        <w:jc w:val="right"/>
        <w:rPr>
          <w:rFonts w:ascii="Tahoma" w:hAnsi="Tahoma" w:cs="Tahoma"/>
          <w:b/>
          <w:bCs/>
        </w:rPr>
      </w:pPr>
      <w:r w:rsidRPr="00FA2D32">
        <w:rPr>
          <w:rFonts w:ascii="Tahoma" w:hAnsi="Tahoma" w:cs="Tahoma"/>
          <w:b/>
          <w:bCs/>
        </w:rPr>
        <w:t xml:space="preserve">Załącznik nr </w:t>
      </w:r>
      <w:r w:rsidR="00C321B7">
        <w:rPr>
          <w:rFonts w:ascii="Tahoma" w:hAnsi="Tahoma" w:cs="Tahoma"/>
          <w:b/>
          <w:bCs/>
        </w:rPr>
        <w:t>5</w:t>
      </w:r>
      <w:r w:rsidRPr="00FA2D32">
        <w:rPr>
          <w:rFonts w:ascii="Tahoma" w:hAnsi="Tahoma" w:cs="Tahoma"/>
          <w:b/>
          <w:bCs/>
        </w:rPr>
        <w:t xml:space="preserve"> do </w:t>
      </w:r>
      <w:r w:rsidR="0078304A" w:rsidRPr="00FA2D32">
        <w:rPr>
          <w:rFonts w:ascii="Tahoma" w:hAnsi="Tahoma" w:cs="Tahoma"/>
          <w:b/>
          <w:bCs/>
        </w:rPr>
        <w:t>zaproszenia</w:t>
      </w:r>
    </w:p>
    <w:p w14:paraId="452DF7B3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  <w:kern w:val="0"/>
          <w:lang w:eastAsia="pl-PL"/>
        </w:rPr>
      </w:pPr>
      <w:r w:rsidRPr="00FA2D32">
        <w:rPr>
          <w:rFonts w:ascii="Tahoma" w:hAnsi="Tahoma" w:cs="Tahoma"/>
        </w:rPr>
        <w:t>Pieczęć adresowa Wykonawcy</w:t>
      </w:r>
    </w:p>
    <w:p w14:paraId="0F845D4E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</w:rPr>
      </w:pPr>
    </w:p>
    <w:p w14:paraId="63FC338E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FA2D32">
        <w:rPr>
          <w:rFonts w:ascii="Tahoma" w:hAnsi="Tahoma" w:cs="Tahoma"/>
        </w:rPr>
        <w:t>NIP: ……………….……………………………</w:t>
      </w:r>
    </w:p>
    <w:p w14:paraId="5D52AD98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FA2D32">
        <w:rPr>
          <w:rFonts w:ascii="Tahoma" w:hAnsi="Tahoma" w:cs="Tahoma"/>
        </w:rPr>
        <w:t>REGON: ………………………………….……</w:t>
      </w:r>
    </w:p>
    <w:p w14:paraId="47DA8659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FA2D32">
        <w:rPr>
          <w:rFonts w:ascii="Tahoma" w:hAnsi="Tahoma" w:cs="Tahoma"/>
        </w:rPr>
        <w:t>Tel.: ………………………………….…………</w:t>
      </w:r>
    </w:p>
    <w:p w14:paraId="2560CDEA" w14:textId="77777777" w:rsidR="00C92BB9" w:rsidRPr="00FA2D32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FA2D32">
        <w:rPr>
          <w:rFonts w:ascii="Tahoma" w:hAnsi="Tahoma" w:cs="Tahoma"/>
        </w:rPr>
        <w:t>Adres e-mail: …………………………………</w:t>
      </w:r>
    </w:p>
    <w:p w14:paraId="5DAA2632" w14:textId="77777777" w:rsidR="00C92BB9" w:rsidRPr="00FA2D32" w:rsidRDefault="00C92BB9" w:rsidP="00C92BB9">
      <w:pPr>
        <w:autoSpaceDN w:val="0"/>
        <w:adjustRightInd w:val="0"/>
        <w:spacing w:after="480" w:line="360" w:lineRule="auto"/>
        <w:jc w:val="both"/>
        <w:rPr>
          <w:rFonts w:ascii="Tahoma" w:hAnsi="Tahoma" w:cs="Tahoma"/>
          <w:b/>
          <w:bCs/>
        </w:rPr>
      </w:pPr>
    </w:p>
    <w:p w14:paraId="17B7DEDB" w14:textId="03ED2DF6" w:rsidR="00C92BB9" w:rsidRPr="00FA2D32" w:rsidRDefault="00C92BB9" w:rsidP="00C92BB9">
      <w:pPr>
        <w:pStyle w:val="Nagwek5"/>
        <w:jc w:val="center"/>
      </w:pPr>
      <w:r w:rsidRPr="00FA2D32">
        <w:t xml:space="preserve">OŚWIADCZENIE O POSIADANIU POTENCJAŁU OSOBOWEGO </w:t>
      </w:r>
      <w:r w:rsidRPr="00FA2D32">
        <w:br/>
        <w:t>NIEZBĘDNEGO DO WYKONANIA ZAMÓWIENIA</w:t>
      </w:r>
    </w:p>
    <w:p w14:paraId="2A500A9C" w14:textId="27E1AD08" w:rsidR="00366E2F" w:rsidRPr="00FA2D32" w:rsidRDefault="00366E2F" w:rsidP="00366E2F">
      <w:pPr>
        <w:pStyle w:val="Nagwek5"/>
      </w:pPr>
      <w:r w:rsidRPr="00FA2D32">
        <w:t>.</w:t>
      </w:r>
    </w:p>
    <w:p w14:paraId="5A07629A" w14:textId="30858480" w:rsidR="00366E2F" w:rsidRPr="00FA2D32" w:rsidRDefault="00C92BB9" w:rsidP="00C92BB9">
      <w:pPr>
        <w:pStyle w:val="Nagwek5"/>
        <w:jc w:val="both"/>
        <w:rPr>
          <w:b w:val="0"/>
          <w:bCs/>
        </w:rPr>
      </w:pPr>
      <w:r w:rsidRPr="00FA2D32">
        <w:rPr>
          <w:b w:val="0"/>
          <w:bCs/>
        </w:rPr>
        <w:t>Składając ofertę</w:t>
      </w:r>
      <w:r w:rsidRPr="00FA2D32">
        <w:rPr>
          <w:b w:val="0"/>
          <w:bCs/>
          <w:lang w:val="en-US"/>
        </w:rPr>
        <w:t xml:space="preserve"> w </w:t>
      </w:r>
      <w:proofErr w:type="spellStart"/>
      <w:r w:rsidRPr="00FA2D32">
        <w:rPr>
          <w:b w:val="0"/>
          <w:bCs/>
          <w:lang w:val="en-US"/>
        </w:rPr>
        <w:t>zaproszeniu</w:t>
      </w:r>
      <w:proofErr w:type="spellEnd"/>
      <w:r w:rsidRPr="00FA2D32">
        <w:rPr>
          <w:b w:val="0"/>
          <w:bCs/>
          <w:lang w:val="en-US"/>
        </w:rPr>
        <w:t xml:space="preserve"> n</w:t>
      </w:r>
      <w:r w:rsidR="0078304A" w:rsidRPr="00FA2D32">
        <w:rPr>
          <w:b w:val="0"/>
          <w:bCs/>
        </w:rPr>
        <w:t>a</w:t>
      </w:r>
      <w:r w:rsidR="00366E2F" w:rsidRPr="00FA2D32">
        <w:rPr>
          <w:b w:val="0"/>
          <w:bCs/>
        </w:rPr>
        <w:t xml:space="preserve">: </w:t>
      </w:r>
      <w:r w:rsidR="0078304A" w:rsidRPr="00FA2D32">
        <w:rPr>
          <w:b w:val="0"/>
          <w:bCs/>
          <w:i/>
        </w:rPr>
        <w:t xml:space="preserve">Przeprowadzenie diagnozy </w:t>
      </w:r>
      <w:proofErr w:type="spellStart"/>
      <w:r w:rsidR="0078304A" w:rsidRPr="00FA2D32">
        <w:rPr>
          <w:b w:val="0"/>
          <w:bCs/>
          <w:i/>
        </w:rPr>
        <w:t>cyberbezpieczeństwa</w:t>
      </w:r>
      <w:proofErr w:type="spellEnd"/>
      <w:r w:rsidR="0078304A" w:rsidRPr="00FA2D32">
        <w:rPr>
          <w:b w:val="0"/>
          <w:bCs/>
          <w:i/>
        </w:rPr>
        <w:t xml:space="preserve"> w projekcie Cyfrowa Gmina</w:t>
      </w:r>
      <w:r w:rsidR="00352616">
        <w:rPr>
          <w:b w:val="0"/>
          <w:bCs/>
          <w:i/>
        </w:rPr>
        <w:t>”</w:t>
      </w:r>
      <w:r w:rsidR="0078304A" w:rsidRPr="00FA2D32">
        <w:rPr>
          <w:b w:val="0"/>
          <w:bCs/>
          <w:i/>
        </w:rPr>
        <w:t xml:space="preserve"> w ramach  Działania 5.1 Rozwój cyfrowy JST oraz wzmocnienie cyfrowej odporności na zagrożenia” dotyczącego realizacji projektu grantowego „Cyfrowa Gmina” o numerze POPC.05.01.00-00-0001/21-00</w:t>
      </w:r>
      <w:r w:rsidR="00366E2F" w:rsidRPr="00FA2D32">
        <w:rPr>
          <w:b w:val="0"/>
          <w:bCs/>
        </w:rPr>
        <w:t xml:space="preserve">, </w:t>
      </w:r>
    </w:p>
    <w:p w14:paraId="363353A5" w14:textId="6A1CA80C" w:rsidR="00C92BB9" w:rsidRPr="00FA2D32" w:rsidRDefault="00C92BB9" w:rsidP="00C92BB9">
      <w:pPr>
        <w:rPr>
          <w:rFonts w:ascii="Tahoma" w:hAnsi="Tahoma" w:cs="Tahoma"/>
        </w:rPr>
      </w:pPr>
    </w:p>
    <w:p w14:paraId="54430951" w14:textId="6D627B2E" w:rsidR="00FA2D32" w:rsidRPr="00FA2D32" w:rsidRDefault="00C92BB9" w:rsidP="00FA2D32">
      <w:pPr>
        <w:widowControl w:val="0"/>
        <w:shd w:val="clear" w:color="auto" w:fill="FFFFFF"/>
        <w:spacing w:line="360" w:lineRule="auto"/>
        <w:jc w:val="both"/>
        <w:rPr>
          <w:rFonts w:ascii="Tahoma" w:hAnsi="Tahoma" w:cs="Tahoma"/>
          <w:b/>
          <w:kern w:val="0"/>
          <w:lang w:eastAsia="pl-PL"/>
        </w:rPr>
      </w:pPr>
      <w:r w:rsidRPr="00FA2D32">
        <w:rPr>
          <w:rFonts w:ascii="Tahoma" w:hAnsi="Tahoma" w:cs="Tahoma"/>
          <w:color w:val="000000"/>
        </w:rPr>
        <w:t xml:space="preserve">oświadczam, że </w:t>
      </w:r>
      <w:r w:rsidR="00FA2D32" w:rsidRPr="00FA2D32">
        <w:rPr>
          <w:rFonts w:ascii="Tahoma" w:hAnsi="Tahoma" w:cs="Tahoma"/>
          <w:iCs/>
          <w:color w:val="000000"/>
        </w:rPr>
        <w:t xml:space="preserve">dysponuję osobą do wykonania zamówienia </w:t>
      </w:r>
      <w:r w:rsidR="00FA2D32" w:rsidRPr="00FA2D32">
        <w:rPr>
          <w:rFonts w:ascii="Tahoma" w:hAnsi="Tahoma" w:cs="Tahoma"/>
        </w:rPr>
        <w:t xml:space="preserve">posiadającą certyfikat uprawniający do przeprowadzenia diagnozy </w:t>
      </w:r>
      <w:proofErr w:type="spellStart"/>
      <w:r w:rsidR="00FA2D32" w:rsidRPr="00FA2D32">
        <w:rPr>
          <w:rFonts w:ascii="Tahoma" w:hAnsi="Tahoma" w:cs="Tahoma"/>
        </w:rPr>
        <w:t>cyberbezpieczeństwa</w:t>
      </w:r>
      <w:proofErr w:type="spellEnd"/>
      <w:r w:rsidR="00FA2D32" w:rsidRPr="00FA2D32">
        <w:rPr>
          <w:rFonts w:ascii="Tahoma" w:hAnsi="Tahoma" w:cs="Tahoma"/>
        </w:rPr>
        <w:t xml:space="preserve"> .</w:t>
      </w:r>
      <w:r w:rsidR="00FA2D32" w:rsidRPr="00FA2D32">
        <w:rPr>
          <w:rFonts w:ascii="Tahoma" w:hAnsi="Tahoma" w:cs="Tahoma"/>
          <w:color w:val="000000"/>
        </w:rPr>
        <w:t xml:space="preserve"> </w:t>
      </w:r>
    </w:p>
    <w:p w14:paraId="4C49612E" w14:textId="1D843ED5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756B2740" w14:textId="2ACDB318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05C687A" w14:textId="6420D21B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5A294214" w14:textId="7BD8E529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4ADC4550" w14:textId="77777777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621FD80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5106DE88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0F93E8BE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85472A0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  <w:r w:rsidRPr="00FA2D32">
        <w:rPr>
          <w:rFonts w:ascii="Tahoma" w:hAnsi="Tahoma" w:cs="Tahoma"/>
          <w:color w:val="000000"/>
        </w:rPr>
        <w:t>...........................................                       .................................................................</w:t>
      </w:r>
    </w:p>
    <w:p w14:paraId="1ABE4768" w14:textId="28BB83A6" w:rsidR="00C92BB9" w:rsidRPr="00FA2D32" w:rsidRDefault="00C92BB9" w:rsidP="00C92BB9">
      <w:pPr>
        <w:spacing w:line="360" w:lineRule="auto"/>
        <w:ind w:firstLine="567"/>
        <w:rPr>
          <w:rFonts w:ascii="Tahoma" w:hAnsi="Tahoma" w:cs="Tahoma"/>
          <w:color w:val="000000"/>
          <w:sz w:val="16"/>
          <w:szCs w:val="16"/>
        </w:rPr>
      </w:pPr>
      <w:r w:rsidRPr="00FA2D32">
        <w:rPr>
          <w:rFonts w:ascii="Tahoma" w:hAnsi="Tahoma" w:cs="Tahoma"/>
          <w:color w:val="000000"/>
          <w:sz w:val="16"/>
          <w:szCs w:val="16"/>
        </w:rPr>
        <w:t>/Miejscowość data/</w:t>
      </w:r>
      <w:r w:rsidRPr="00FA2D32">
        <w:rPr>
          <w:rFonts w:ascii="Tahoma" w:hAnsi="Tahoma" w:cs="Tahoma"/>
          <w:sz w:val="16"/>
          <w:szCs w:val="16"/>
        </w:rPr>
        <w:tab/>
      </w:r>
      <w:r w:rsidRPr="00FA2D32">
        <w:rPr>
          <w:rFonts w:ascii="Tahoma" w:hAnsi="Tahoma" w:cs="Tahoma"/>
          <w:sz w:val="16"/>
          <w:szCs w:val="16"/>
        </w:rPr>
        <w:tab/>
      </w:r>
      <w:r w:rsidRPr="00FA2D32">
        <w:rPr>
          <w:rFonts w:ascii="Tahoma" w:hAnsi="Tahoma" w:cs="Tahoma"/>
          <w:sz w:val="16"/>
          <w:szCs w:val="16"/>
        </w:rPr>
        <w:tab/>
      </w:r>
      <w:r w:rsidR="00FA2D32">
        <w:rPr>
          <w:rFonts w:ascii="Tahoma" w:hAnsi="Tahoma" w:cs="Tahoma"/>
          <w:sz w:val="16"/>
          <w:szCs w:val="16"/>
        </w:rPr>
        <w:tab/>
      </w:r>
      <w:r w:rsidRPr="00FA2D32">
        <w:rPr>
          <w:rFonts w:ascii="Tahoma" w:hAnsi="Tahoma" w:cs="Tahoma"/>
          <w:color w:val="000000"/>
          <w:sz w:val="16"/>
          <w:szCs w:val="16"/>
        </w:rPr>
        <w:t>/Podpis i pieczęć osoby upoważnionej do podpisania oferty/</w:t>
      </w:r>
    </w:p>
    <w:p w14:paraId="10C62E1C" w14:textId="77777777" w:rsidR="00C92BB9" w:rsidRDefault="00C92BB9" w:rsidP="00C92BB9">
      <w:pPr>
        <w:spacing w:line="36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1DE3AD09" w14:textId="77777777" w:rsidR="00C92BB9" w:rsidRDefault="00C92BB9" w:rsidP="00C92BB9">
      <w:pPr>
        <w:rPr>
          <w:rFonts w:ascii="Arial" w:hAnsi="Arial" w:cs="Arial"/>
          <w:sz w:val="24"/>
          <w:szCs w:val="24"/>
        </w:rPr>
      </w:pPr>
    </w:p>
    <w:p w14:paraId="688CD10D" w14:textId="76937E20" w:rsidR="001160E6" w:rsidRPr="001160E6" w:rsidRDefault="001160E6" w:rsidP="00C92BB9">
      <w:pPr>
        <w:rPr>
          <w:rFonts w:ascii="Tahoma" w:hAnsi="Tahoma" w:cs="Tahoma"/>
        </w:rPr>
      </w:pPr>
    </w:p>
    <w:sectPr w:rsidR="001160E6" w:rsidRPr="001160E6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94C2" w14:textId="77777777" w:rsidR="00426EA3" w:rsidRDefault="00426EA3" w:rsidP="00DA5839">
      <w:r>
        <w:separator/>
      </w:r>
    </w:p>
  </w:endnote>
  <w:endnote w:type="continuationSeparator" w:id="0">
    <w:p w14:paraId="0FAB3511" w14:textId="77777777" w:rsidR="00426EA3" w:rsidRDefault="00426EA3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43B3" w14:textId="77777777" w:rsidR="00426EA3" w:rsidRDefault="00426EA3" w:rsidP="00DA5839">
      <w:r>
        <w:separator/>
      </w:r>
    </w:p>
  </w:footnote>
  <w:footnote w:type="continuationSeparator" w:id="0">
    <w:p w14:paraId="23424839" w14:textId="77777777" w:rsidR="00426EA3" w:rsidRDefault="00426EA3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C7BA9"/>
    <w:multiLevelType w:val="hybridMultilevel"/>
    <w:tmpl w:val="B6F4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40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1"/>
  </w:num>
  <w:num w:numId="27" w16cid:durableId="1686903924">
    <w:abstractNumId w:val="37"/>
  </w:num>
  <w:num w:numId="28" w16cid:durableId="755177718">
    <w:abstractNumId w:val="25"/>
  </w:num>
  <w:num w:numId="29" w16cid:durableId="909120736">
    <w:abstractNumId w:val="39"/>
  </w:num>
  <w:num w:numId="30" w16cid:durableId="174302437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2302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616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6EA3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16E5"/>
    <w:rsid w:val="00593166"/>
    <w:rsid w:val="005935B2"/>
    <w:rsid w:val="00594D0F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21B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BB9"/>
    <w:rsid w:val="00C92E2D"/>
    <w:rsid w:val="00C94B76"/>
    <w:rsid w:val="00C95E48"/>
    <w:rsid w:val="00C95E5A"/>
    <w:rsid w:val="00C976AF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327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2D32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D7928"/>
    <w:rsid w:val="000F0B03"/>
    <w:rsid w:val="000F1D0C"/>
    <w:rsid w:val="00102000"/>
    <w:rsid w:val="001072C8"/>
    <w:rsid w:val="00166AF0"/>
    <w:rsid w:val="001E3D05"/>
    <w:rsid w:val="001F72CA"/>
    <w:rsid w:val="002000B0"/>
    <w:rsid w:val="00271A77"/>
    <w:rsid w:val="002816A2"/>
    <w:rsid w:val="00282BAD"/>
    <w:rsid w:val="002D56A5"/>
    <w:rsid w:val="002F06A2"/>
    <w:rsid w:val="00300BED"/>
    <w:rsid w:val="0032173F"/>
    <w:rsid w:val="00382589"/>
    <w:rsid w:val="003F2155"/>
    <w:rsid w:val="004906D2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D0CD5"/>
    <w:rsid w:val="00A30EF7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EF7100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805</Characters>
  <Application>Microsoft Office Word</Application>
  <DocSecurity>0</DocSecurity>
  <Lines>12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2022-07-25T12:26:00Z</dcterms:modified>
</cp:coreProperties>
</file>