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3E1E" w14:textId="4F5578AB" w:rsidR="00662804" w:rsidRPr="00DF660F" w:rsidRDefault="0000215A" w:rsidP="0066280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26</w:t>
      </w:r>
      <w:r w:rsidR="00BB220B">
        <w:rPr>
          <w:rFonts w:ascii="Tahoma" w:hAnsi="Tahoma" w:cs="Tahoma"/>
        </w:rPr>
        <w:t>.07.</w:t>
      </w:r>
      <w:r w:rsidR="00662804" w:rsidRPr="00DF660F">
        <w:rPr>
          <w:rFonts w:ascii="Tahoma" w:hAnsi="Tahoma" w:cs="Tahoma"/>
        </w:rPr>
        <w:t>2022 r.</w:t>
      </w:r>
    </w:p>
    <w:p w14:paraId="5109E558" w14:textId="5E6A9346" w:rsidR="00662804" w:rsidRDefault="002F611B" w:rsidP="00662804">
      <w:pPr>
        <w:jc w:val="both"/>
        <w:rPr>
          <w:rFonts w:ascii="Tahoma" w:hAnsi="Tahoma" w:cs="Tahoma"/>
        </w:rPr>
      </w:pPr>
      <w:r w:rsidRPr="002F611B">
        <w:rPr>
          <w:rFonts w:ascii="Tahoma" w:hAnsi="Tahoma" w:cs="Tahoma"/>
        </w:rPr>
        <w:t>ZKBI.1333.1.2022</w:t>
      </w:r>
    </w:p>
    <w:p w14:paraId="03B04501" w14:textId="77777777" w:rsidR="00662804" w:rsidRPr="00DF660F" w:rsidRDefault="00662804" w:rsidP="00775632">
      <w:pPr>
        <w:spacing w:after="120"/>
        <w:jc w:val="both"/>
        <w:rPr>
          <w:rFonts w:ascii="Tahoma" w:hAnsi="Tahoma" w:cs="Tahoma"/>
        </w:rPr>
      </w:pPr>
    </w:p>
    <w:p w14:paraId="1C53D749" w14:textId="77777777" w:rsidR="00662804" w:rsidRPr="00DF660F" w:rsidRDefault="00662804" w:rsidP="00E96313">
      <w:pPr>
        <w:spacing w:after="240"/>
        <w:jc w:val="center"/>
        <w:rPr>
          <w:rFonts w:ascii="Tahoma" w:hAnsi="Tahoma" w:cs="Tahoma"/>
          <w:b/>
          <w:lang w:eastAsia="pl-PL"/>
        </w:rPr>
      </w:pPr>
      <w:r w:rsidRPr="00DF660F">
        <w:rPr>
          <w:rFonts w:ascii="Tahoma" w:hAnsi="Tahoma" w:cs="Tahoma"/>
          <w:b/>
          <w:lang w:eastAsia="pl-PL"/>
        </w:rPr>
        <w:t>ZAPROSZENIE DO ZŁOŻENIA OFERTY</w:t>
      </w:r>
    </w:p>
    <w:p w14:paraId="5776CD88" w14:textId="77777777" w:rsidR="00662804" w:rsidRPr="00DF660F" w:rsidRDefault="00662804" w:rsidP="00E96313">
      <w:pPr>
        <w:spacing w:after="120"/>
        <w:jc w:val="both"/>
        <w:rPr>
          <w:rFonts w:ascii="Tahoma" w:hAnsi="Tahoma" w:cs="Tahoma"/>
        </w:rPr>
      </w:pPr>
      <w:r w:rsidRPr="00DF660F">
        <w:rPr>
          <w:rFonts w:ascii="Tahoma" w:hAnsi="Tahoma" w:cs="Tahoma"/>
        </w:rPr>
        <w:t xml:space="preserve">Gmina Mszana zaprasza do złożenia oferty na wykonanie zadania pod nazwą: </w:t>
      </w:r>
    </w:p>
    <w:p w14:paraId="03B7B539" w14:textId="5232CD8B" w:rsidR="00662804" w:rsidRDefault="00662804" w:rsidP="00E96313">
      <w:pPr>
        <w:spacing w:after="240"/>
        <w:jc w:val="both"/>
        <w:rPr>
          <w:rFonts w:ascii="Tahoma" w:hAnsi="Tahoma" w:cs="Tahoma"/>
          <w:b/>
          <w:i/>
        </w:rPr>
      </w:pPr>
      <w:r w:rsidRPr="00DF660F">
        <w:rPr>
          <w:rFonts w:ascii="Tahoma" w:hAnsi="Tahoma" w:cs="Tahoma"/>
          <w:b/>
          <w:i/>
        </w:rPr>
        <w:t>„</w:t>
      </w:r>
      <w:r>
        <w:rPr>
          <w:rFonts w:ascii="Tahoma" w:hAnsi="Tahoma" w:cs="Tahoma"/>
          <w:b/>
          <w:i/>
        </w:rPr>
        <w:t>Przeprowadzenie d</w:t>
      </w:r>
      <w:r w:rsidRPr="00DF660F">
        <w:rPr>
          <w:rFonts w:ascii="Tahoma" w:hAnsi="Tahoma" w:cs="Tahoma"/>
          <w:b/>
          <w:i/>
        </w:rPr>
        <w:t>iagnoz</w:t>
      </w:r>
      <w:r>
        <w:rPr>
          <w:rFonts w:ascii="Tahoma" w:hAnsi="Tahoma" w:cs="Tahoma"/>
          <w:b/>
          <w:i/>
        </w:rPr>
        <w:t>y</w:t>
      </w:r>
      <w:r w:rsidRPr="00DF660F">
        <w:rPr>
          <w:rFonts w:ascii="Tahoma" w:hAnsi="Tahoma" w:cs="Tahoma"/>
          <w:b/>
          <w:i/>
        </w:rPr>
        <w:t xml:space="preserve"> </w:t>
      </w:r>
      <w:proofErr w:type="spellStart"/>
      <w:r w:rsidRPr="00DF660F">
        <w:rPr>
          <w:rFonts w:ascii="Tahoma" w:hAnsi="Tahoma" w:cs="Tahoma"/>
          <w:b/>
          <w:i/>
        </w:rPr>
        <w:t>cyberbezpieczeństwa</w:t>
      </w:r>
      <w:proofErr w:type="spellEnd"/>
      <w:r w:rsidRPr="00DF660F">
        <w:rPr>
          <w:rFonts w:ascii="Tahoma" w:hAnsi="Tahoma" w:cs="Tahoma"/>
          <w:b/>
          <w:i/>
        </w:rPr>
        <w:t xml:space="preserve"> w projekcie Cyfrowa Gmina</w:t>
      </w:r>
      <w:r w:rsidR="00775632">
        <w:rPr>
          <w:rFonts w:ascii="Tahoma" w:hAnsi="Tahoma" w:cs="Tahoma"/>
          <w:b/>
          <w:i/>
        </w:rPr>
        <w:t>”</w:t>
      </w:r>
    </w:p>
    <w:p w14:paraId="4EAFE959" w14:textId="77777777" w:rsidR="00E96313" w:rsidRPr="00E96313" w:rsidRDefault="00E96313" w:rsidP="00E96313">
      <w:pPr>
        <w:pStyle w:val="Akapitzlist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96313">
        <w:rPr>
          <w:rFonts w:ascii="Tahoma" w:hAnsi="Tahoma" w:cs="Tahoma"/>
          <w:b/>
          <w:bCs/>
          <w:sz w:val="20"/>
          <w:szCs w:val="20"/>
        </w:rPr>
        <w:t xml:space="preserve">w ramach Programu Operacyjnego Polska Cyfrowa na lata 2014-2020 </w:t>
      </w:r>
    </w:p>
    <w:p w14:paraId="4D97CCC7" w14:textId="77777777" w:rsidR="00E96313" w:rsidRPr="00E96313" w:rsidRDefault="00E96313" w:rsidP="00E96313">
      <w:pPr>
        <w:pStyle w:val="Akapitzlist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96313">
        <w:rPr>
          <w:rFonts w:ascii="Tahoma" w:hAnsi="Tahoma" w:cs="Tahoma"/>
          <w:b/>
          <w:bCs/>
          <w:sz w:val="20"/>
          <w:szCs w:val="20"/>
        </w:rPr>
        <w:t xml:space="preserve">Osi Priorytetowej V Rozwój cyfrowy JST oraz wzmocnienie cyfrowej </w:t>
      </w:r>
    </w:p>
    <w:p w14:paraId="5397D924" w14:textId="77777777" w:rsidR="00E96313" w:rsidRPr="00E96313" w:rsidRDefault="00E96313" w:rsidP="00E96313">
      <w:pPr>
        <w:pStyle w:val="Akapitzlist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96313">
        <w:rPr>
          <w:rFonts w:ascii="Tahoma" w:hAnsi="Tahoma" w:cs="Tahoma"/>
          <w:b/>
          <w:bCs/>
          <w:sz w:val="20"/>
          <w:szCs w:val="20"/>
        </w:rPr>
        <w:t xml:space="preserve">odporności na zagrożenia REACT-EU </w:t>
      </w:r>
    </w:p>
    <w:p w14:paraId="037214AC" w14:textId="77777777" w:rsidR="00E96313" w:rsidRPr="00E96313" w:rsidRDefault="00E96313" w:rsidP="00E96313">
      <w:pPr>
        <w:pStyle w:val="Akapitzlist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96313">
        <w:rPr>
          <w:rFonts w:ascii="Tahoma" w:hAnsi="Tahoma" w:cs="Tahoma"/>
          <w:b/>
          <w:bCs/>
          <w:sz w:val="20"/>
          <w:szCs w:val="20"/>
        </w:rPr>
        <w:t xml:space="preserve">działania 5.1 Rozwój cyfrowy JST oraz wzmocnienie cyfrowej odporności </w:t>
      </w:r>
    </w:p>
    <w:p w14:paraId="4A8FAEC0" w14:textId="77777777" w:rsidR="00E96313" w:rsidRPr="00E96313" w:rsidRDefault="00E96313" w:rsidP="00E96313">
      <w:pPr>
        <w:pStyle w:val="Akapitzlist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96313">
        <w:rPr>
          <w:rFonts w:ascii="Tahoma" w:hAnsi="Tahoma" w:cs="Tahoma"/>
          <w:b/>
          <w:bCs/>
          <w:sz w:val="20"/>
          <w:szCs w:val="20"/>
        </w:rPr>
        <w:t xml:space="preserve">na zagrożenia </w:t>
      </w:r>
    </w:p>
    <w:p w14:paraId="052FD24C" w14:textId="77777777" w:rsidR="00E96313" w:rsidRPr="00E96313" w:rsidRDefault="00E96313" w:rsidP="00E96313">
      <w:pPr>
        <w:pStyle w:val="Akapitzlist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96313">
        <w:rPr>
          <w:rFonts w:ascii="Tahoma" w:hAnsi="Tahoma" w:cs="Tahoma"/>
          <w:b/>
          <w:bCs/>
          <w:sz w:val="20"/>
          <w:szCs w:val="20"/>
        </w:rPr>
        <w:t xml:space="preserve">dotycząca realizacji projektu grantowego „Cyfrowa Gmina” o numerze </w:t>
      </w:r>
    </w:p>
    <w:p w14:paraId="16A35938" w14:textId="77777777" w:rsidR="00E96313" w:rsidRPr="00E96313" w:rsidRDefault="00E96313" w:rsidP="00E96313">
      <w:pPr>
        <w:pStyle w:val="Akapitzlist"/>
        <w:spacing w:after="240" w:line="240" w:lineRule="auto"/>
        <w:ind w:left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96313">
        <w:rPr>
          <w:rFonts w:ascii="Tahoma" w:hAnsi="Tahoma" w:cs="Tahoma"/>
          <w:b/>
          <w:bCs/>
          <w:sz w:val="20"/>
          <w:szCs w:val="20"/>
        </w:rPr>
        <w:t>POPC.05.01.00-00-0001/21-00</w:t>
      </w:r>
    </w:p>
    <w:p w14:paraId="30B7F5EB" w14:textId="77777777" w:rsidR="00662804" w:rsidRPr="00DF660F" w:rsidRDefault="00662804" w:rsidP="00662804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lang w:eastAsia="pl-PL"/>
        </w:rPr>
      </w:pPr>
      <w:r w:rsidRPr="00DF660F">
        <w:rPr>
          <w:rFonts w:ascii="Tahoma" w:hAnsi="Tahoma" w:cs="Tahoma"/>
          <w:b/>
          <w:lang w:eastAsia="pl-PL"/>
        </w:rPr>
        <w:t>Zamawiający:</w:t>
      </w:r>
    </w:p>
    <w:p w14:paraId="1C620B78" w14:textId="77777777" w:rsidR="00662804" w:rsidRPr="00DF660F" w:rsidRDefault="00662804" w:rsidP="00662804">
      <w:pPr>
        <w:jc w:val="both"/>
        <w:rPr>
          <w:rFonts w:ascii="Tahoma" w:hAnsi="Tahoma" w:cs="Tahoma"/>
          <w:b/>
          <w:lang w:eastAsia="pl-PL"/>
        </w:rPr>
      </w:pPr>
      <w:r w:rsidRPr="00DF660F">
        <w:rPr>
          <w:rFonts w:ascii="Tahoma" w:hAnsi="Tahoma" w:cs="Tahoma"/>
          <w:b/>
          <w:lang w:eastAsia="pl-PL"/>
        </w:rPr>
        <w:t>Gmina  Mszana</w:t>
      </w:r>
    </w:p>
    <w:p w14:paraId="785EBEED" w14:textId="77777777" w:rsidR="00662804" w:rsidRPr="00DF660F" w:rsidRDefault="00662804" w:rsidP="00662804">
      <w:pPr>
        <w:jc w:val="both"/>
        <w:rPr>
          <w:rFonts w:ascii="Tahoma" w:hAnsi="Tahoma" w:cs="Tahoma"/>
          <w:b/>
          <w:lang w:eastAsia="pl-PL"/>
        </w:rPr>
      </w:pPr>
      <w:r w:rsidRPr="00DF660F">
        <w:rPr>
          <w:rFonts w:ascii="Tahoma" w:hAnsi="Tahoma" w:cs="Tahoma"/>
          <w:b/>
          <w:lang w:eastAsia="pl-PL"/>
        </w:rPr>
        <w:t>ul. 1 Maja 81</w:t>
      </w:r>
    </w:p>
    <w:p w14:paraId="65CF7D1C" w14:textId="77777777" w:rsidR="00662804" w:rsidRPr="00DF660F" w:rsidRDefault="00662804" w:rsidP="00662804">
      <w:pPr>
        <w:jc w:val="both"/>
        <w:rPr>
          <w:rFonts w:ascii="Tahoma" w:hAnsi="Tahoma" w:cs="Tahoma"/>
          <w:b/>
          <w:lang w:eastAsia="pl-PL"/>
        </w:rPr>
      </w:pPr>
      <w:r w:rsidRPr="00DF660F">
        <w:rPr>
          <w:rFonts w:ascii="Tahoma" w:hAnsi="Tahoma" w:cs="Tahoma"/>
          <w:b/>
          <w:lang w:eastAsia="pl-PL"/>
        </w:rPr>
        <w:t>44-325 Mszana</w:t>
      </w:r>
    </w:p>
    <w:p w14:paraId="63FF947B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  <w:r w:rsidRPr="00DF660F">
        <w:rPr>
          <w:rFonts w:ascii="Tahoma" w:hAnsi="Tahoma" w:cs="Tahoma"/>
          <w:lang w:eastAsia="pl-PL"/>
        </w:rPr>
        <w:t>tel. 32 475940</w:t>
      </w:r>
    </w:p>
    <w:p w14:paraId="5EF00F71" w14:textId="034127AF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  <w:r w:rsidRPr="00DF660F">
        <w:rPr>
          <w:rFonts w:ascii="Tahoma" w:hAnsi="Tahoma" w:cs="Tahoma"/>
          <w:lang w:eastAsia="pl-PL"/>
        </w:rPr>
        <w:t xml:space="preserve">e-mail: </w:t>
      </w:r>
      <w:r w:rsidR="00D75DA7">
        <w:rPr>
          <w:rFonts w:ascii="Tahoma" w:hAnsi="Tahoma" w:cs="Tahoma"/>
          <w:lang w:eastAsia="pl-PL"/>
        </w:rPr>
        <w:t>urzad@mszana.ug.gov.pl</w:t>
      </w:r>
    </w:p>
    <w:p w14:paraId="3A8D5D4F" w14:textId="1AE33085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  <w:r w:rsidRPr="00DF660F">
        <w:rPr>
          <w:rFonts w:ascii="Tahoma" w:hAnsi="Tahoma" w:cs="Tahoma"/>
          <w:lang w:eastAsia="pl-PL"/>
        </w:rPr>
        <w:t>https</w:t>
      </w:r>
      <w:r w:rsidR="00D75DA7">
        <w:rPr>
          <w:rFonts w:ascii="Tahoma" w:hAnsi="Tahoma" w:cs="Tahoma"/>
          <w:lang w:eastAsia="pl-PL"/>
        </w:rPr>
        <w:t>://www.mszana.ug.gov.pl</w:t>
      </w:r>
    </w:p>
    <w:p w14:paraId="5C4171D2" w14:textId="77777777" w:rsidR="00662804" w:rsidRPr="00DF660F" w:rsidRDefault="00662804" w:rsidP="00662804">
      <w:pPr>
        <w:jc w:val="both"/>
        <w:rPr>
          <w:rFonts w:ascii="Tahoma" w:hAnsi="Tahoma" w:cs="Tahoma"/>
        </w:rPr>
      </w:pPr>
    </w:p>
    <w:p w14:paraId="55B86220" w14:textId="77777777" w:rsidR="00662804" w:rsidRPr="00DF660F" w:rsidRDefault="00662804" w:rsidP="00662804">
      <w:pPr>
        <w:pStyle w:val="Akapitzlist"/>
        <w:numPr>
          <w:ilvl w:val="0"/>
          <w:numId w:val="32"/>
        </w:num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DF660F">
        <w:rPr>
          <w:rFonts w:ascii="Tahoma" w:hAnsi="Tahoma" w:cs="Tahoma"/>
          <w:b/>
          <w:sz w:val="20"/>
          <w:szCs w:val="20"/>
        </w:rPr>
        <w:t>Tryb postępowania:</w:t>
      </w:r>
    </w:p>
    <w:p w14:paraId="1D99417D" w14:textId="77777777" w:rsidR="00662804" w:rsidRPr="00DF660F" w:rsidRDefault="00662804" w:rsidP="00662804">
      <w:pPr>
        <w:jc w:val="both"/>
        <w:rPr>
          <w:rFonts w:ascii="Tahoma" w:hAnsi="Tahoma" w:cs="Tahoma"/>
          <w:bCs/>
        </w:rPr>
      </w:pPr>
      <w:r w:rsidRPr="00DF660F">
        <w:rPr>
          <w:rFonts w:ascii="Tahoma" w:hAnsi="Tahoma" w:cs="Tahoma"/>
          <w:bCs/>
        </w:rPr>
        <w:t xml:space="preserve">Postępowanie o udzielenie zamówienia publicznego jest wyłączone z obowiązku stosowania ustawy </w:t>
      </w:r>
      <w:r w:rsidRPr="00DF660F">
        <w:rPr>
          <w:rFonts w:ascii="Tahoma" w:hAnsi="Tahoma" w:cs="Tahoma"/>
          <w:bCs/>
        </w:rPr>
        <w:br/>
        <w:t xml:space="preserve">z dnia 11 września 2019r. Prawo zamówień publicznych (Dz. U. 2021 poz. 1129 ze </w:t>
      </w:r>
      <w:proofErr w:type="spellStart"/>
      <w:r w:rsidRPr="00DF660F">
        <w:rPr>
          <w:rFonts w:ascii="Tahoma" w:hAnsi="Tahoma" w:cs="Tahoma"/>
          <w:bCs/>
        </w:rPr>
        <w:t>zm</w:t>
      </w:r>
      <w:proofErr w:type="spellEnd"/>
      <w:r w:rsidRPr="00DF660F">
        <w:rPr>
          <w:rFonts w:ascii="Tahoma" w:hAnsi="Tahoma" w:cs="Tahoma"/>
          <w:bCs/>
        </w:rPr>
        <w:t>) na podstawie art. 2 ust. 1 pkt 1.</w:t>
      </w:r>
    </w:p>
    <w:p w14:paraId="1B72266A" w14:textId="77777777" w:rsidR="00662804" w:rsidRPr="00DF660F" w:rsidRDefault="00662804" w:rsidP="00E96313">
      <w:pPr>
        <w:spacing w:after="120"/>
        <w:jc w:val="both"/>
        <w:rPr>
          <w:rFonts w:ascii="Tahoma" w:hAnsi="Tahoma" w:cs="Tahoma"/>
          <w:bCs/>
        </w:rPr>
      </w:pPr>
      <w:r w:rsidRPr="00DF660F">
        <w:rPr>
          <w:rFonts w:ascii="Tahoma" w:hAnsi="Tahoma" w:cs="Tahoma"/>
          <w:bCs/>
        </w:rPr>
        <w:t>Postępowanie o udzielenie zamówienia jest prowadzone w oparciu o Zarządzenie nr AEI.0050.5.2021 Wójta Gminy Mszana z dnia 04.01.2021r. w sprawie regulaminu udzielania zamówień o wartości poniżej 130.000 zł realizowanych w Urzędzie Gminy Mszana.</w:t>
      </w:r>
    </w:p>
    <w:p w14:paraId="0538675C" w14:textId="77777777" w:rsidR="00662804" w:rsidRPr="00DF660F" w:rsidRDefault="00662804" w:rsidP="00662804">
      <w:pPr>
        <w:pStyle w:val="Akapitzlist"/>
        <w:numPr>
          <w:ilvl w:val="0"/>
          <w:numId w:val="32"/>
        </w:num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DF660F">
        <w:rPr>
          <w:rFonts w:ascii="Tahoma" w:hAnsi="Tahoma" w:cs="Tahoma"/>
          <w:b/>
          <w:sz w:val="20"/>
          <w:szCs w:val="20"/>
        </w:rPr>
        <w:t>Przedmiot zamówienia:</w:t>
      </w:r>
    </w:p>
    <w:p w14:paraId="5FE1E666" w14:textId="0D1A3338" w:rsidR="00662804" w:rsidRPr="00DF660F" w:rsidRDefault="00662804" w:rsidP="00662804">
      <w:pPr>
        <w:jc w:val="both"/>
        <w:rPr>
          <w:rFonts w:ascii="Tahoma" w:hAnsi="Tahoma" w:cs="Tahoma"/>
        </w:rPr>
      </w:pPr>
      <w:r w:rsidRPr="00DF660F">
        <w:rPr>
          <w:rFonts w:ascii="Tahoma" w:hAnsi="Tahoma" w:cs="Tahoma"/>
        </w:rPr>
        <w:t xml:space="preserve">Przeprowadzenie diagnozy </w:t>
      </w:r>
      <w:proofErr w:type="spellStart"/>
      <w:r w:rsidRPr="00DF660F">
        <w:rPr>
          <w:rFonts w:ascii="Tahoma" w:hAnsi="Tahoma" w:cs="Tahoma"/>
        </w:rPr>
        <w:t>cyberbezpieczeństwa</w:t>
      </w:r>
      <w:proofErr w:type="spellEnd"/>
      <w:r w:rsidRPr="00DF660F">
        <w:rPr>
          <w:rFonts w:ascii="Tahoma" w:hAnsi="Tahoma" w:cs="Tahoma"/>
        </w:rPr>
        <w:t xml:space="preserve"> w ramach projektu „Cyfrowa Gmina” w Urzędzie Gminy Mszana</w:t>
      </w:r>
      <w:r w:rsidR="00E96313">
        <w:rPr>
          <w:rFonts w:ascii="Tahoma" w:hAnsi="Tahoma" w:cs="Tahoma"/>
        </w:rPr>
        <w:t>,</w:t>
      </w:r>
      <w:r w:rsidRPr="00DF660F">
        <w:rPr>
          <w:rFonts w:ascii="Tahoma" w:hAnsi="Tahoma" w:cs="Tahoma"/>
        </w:rPr>
        <w:t xml:space="preserve"> zgodnie z zakresem określonym w Regulaminie Konkursu Grantowego Cyfrowa Gmina, opublikowanego na stronie Centrum Projektów Polska Cyfrowa pod adresem </w:t>
      </w:r>
      <w:hyperlink r:id="rId8" w:history="1">
        <w:r w:rsidRPr="00DF660F">
          <w:rPr>
            <w:rStyle w:val="Hipercze"/>
            <w:rFonts w:ascii="Tahoma" w:hAnsi="Tahoma" w:cs="Tahoma"/>
          </w:rPr>
          <w:t>https://www.gov.pl/web/cppc/cyfrowa-gmina</w:t>
        </w:r>
      </w:hyperlink>
      <w:r w:rsidRPr="00DF660F">
        <w:rPr>
          <w:rFonts w:ascii="Tahoma" w:hAnsi="Tahoma" w:cs="Tahoma"/>
        </w:rPr>
        <w:t xml:space="preserve">, w szczególności w zakresie określonym w załączniku </w:t>
      </w:r>
      <w:r w:rsidRPr="00DF660F">
        <w:rPr>
          <w:rFonts w:ascii="Tahoma" w:hAnsi="Tahoma" w:cs="Tahoma"/>
        </w:rPr>
        <w:br/>
        <w:t>nr 8 do przedmiotowego Regulaminu Konkursu Grantowego Cyfrowa Gmina zakończonego raportem.</w:t>
      </w:r>
    </w:p>
    <w:p w14:paraId="7850B6CF" w14:textId="77777777" w:rsidR="00662804" w:rsidRPr="00DF660F" w:rsidRDefault="00662804" w:rsidP="00E96313">
      <w:pPr>
        <w:spacing w:after="120"/>
        <w:jc w:val="both"/>
        <w:rPr>
          <w:rFonts w:ascii="Tahoma" w:hAnsi="Tahoma" w:cs="Tahoma"/>
        </w:rPr>
      </w:pPr>
      <w:r w:rsidRPr="00DF660F">
        <w:rPr>
          <w:rFonts w:ascii="Tahoma" w:hAnsi="Tahoma" w:cs="Tahoma"/>
        </w:rPr>
        <w:t xml:space="preserve">Szczegółowy zakres przedmiotu zamówienia zawiera formularz informacji związanych z przeprowadzeniem diagnozy </w:t>
      </w:r>
      <w:proofErr w:type="spellStart"/>
      <w:r w:rsidRPr="00DF660F">
        <w:rPr>
          <w:rFonts w:ascii="Tahoma" w:hAnsi="Tahoma" w:cs="Tahoma"/>
        </w:rPr>
        <w:t>cyberbezpieczeństwa</w:t>
      </w:r>
      <w:proofErr w:type="spellEnd"/>
      <w:r w:rsidRPr="00DF660F">
        <w:rPr>
          <w:rFonts w:ascii="Tahoma" w:hAnsi="Tahoma" w:cs="Tahoma"/>
        </w:rPr>
        <w:t xml:space="preserve"> stanowiący załącznik nr 8 konkursu grantowego załączony do niniejszego Zaproszenia do złożenia oferty.</w:t>
      </w:r>
    </w:p>
    <w:p w14:paraId="4B8228A5" w14:textId="5954772C" w:rsidR="00662804" w:rsidRPr="00DF660F" w:rsidRDefault="00662804" w:rsidP="00E96313">
      <w:pPr>
        <w:pStyle w:val="Akapitzlist"/>
        <w:numPr>
          <w:ilvl w:val="0"/>
          <w:numId w:val="32"/>
        </w:numPr>
        <w:spacing w:after="120"/>
        <w:ind w:left="284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DF660F">
        <w:rPr>
          <w:rFonts w:ascii="Tahoma" w:hAnsi="Tahoma" w:cs="Tahoma"/>
          <w:b/>
          <w:sz w:val="20"/>
          <w:szCs w:val="20"/>
        </w:rPr>
        <w:t xml:space="preserve">Wymagany termin realizacji zamówienia: </w:t>
      </w:r>
    </w:p>
    <w:p w14:paraId="5B5E2F1C" w14:textId="77777777" w:rsidR="00662804" w:rsidRPr="00DF660F" w:rsidRDefault="00662804" w:rsidP="00E96313">
      <w:pPr>
        <w:spacing w:after="120"/>
        <w:jc w:val="both"/>
        <w:rPr>
          <w:rFonts w:ascii="Tahoma" w:hAnsi="Tahoma" w:cs="Tahoma"/>
          <w:lang w:bidi="pl-PL"/>
        </w:rPr>
      </w:pPr>
      <w:r w:rsidRPr="00DF660F">
        <w:rPr>
          <w:rFonts w:ascii="Tahoma" w:hAnsi="Tahoma" w:cs="Tahoma"/>
          <w:lang w:bidi="pl-PL"/>
        </w:rPr>
        <w:t xml:space="preserve">Wykonawca jest zobowiązany wykonać zamówienie nie później niż w terminie </w:t>
      </w:r>
      <w:r w:rsidRPr="00DF660F">
        <w:rPr>
          <w:rFonts w:ascii="Tahoma" w:hAnsi="Tahoma" w:cs="Tahoma"/>
          <w:b/>
          <w:bCs/>
          <w:lang w:bidi="pl-PL"/>
        </w:rPr>
        <w:t>4 tygodni</w:t>
      </w:r>
      <w:r w:rsidRPr="00DF660F">
        <w:rPr>
          <w:rFonts w:ascii="Tahoma" w:hAnsi="Tahoma" w:cs="Tahoma"/>
          <w:lang w:bidi="pl-PL"/>
        </w:rPr>
        <w:t xml:space="preserve"> od dnia zawarcia umowy.</w:t>
      </w:r>
    </w:p>
    <w:p w14:paraId="474237F6" w14:textId="77777777" w:rsidR="00662804" w:rsidRPr="00DF660F" w:rsidRDefault="00662804" w:rsidP="00662804">
      <w:pPr>
        <w:pStyle w:val="Akapitzlist"/>
        <w:numPr>
          <w:ilvl w:val="0"/>
          <w:numId w:val="32"/>
        </w:num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DF660F">
        <w:rPr>
          <w:rFonts w:ascii="Tahoma" w:hAnsi="Tahoma" w:cs="Tahoma"/>
          <w:b/>
          <w:sz w:val="20"/>
          <w:szCs w:val="20"/>
        </w:rPr>
        <w:t>O udzielenie niniejszego zamówienia mogą ubiegać się wykonawcy, którzy:</w:t>
      </w:r>
    </w:p>
    <w:p w14:paraId="5269BCB2" w14:textId="77777777" w:rsidR="00662804" w:rsidRPr="00DF660F" w:rsidRDefault="00662804" w:rsidP="00662804">
      <w:pPr>
        <w:pStyle w:val="Akapitzlist"/>
        <w:numPr>
          <w:ilvl w:val="0"/>
          <w:numId w:val="3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F660F">
        <w:rPr>
          <w:rFonts w:ascii="Tahoma" w:hAnsi="Tahoma" w:cs="Tahoma"/>
          <w:b/>
          <w:sz w:val="20"/>
          <w:szCs w:val="20"/>
        </w:rPr>
        <w:t>nie podlegają wykluczeniu z postępowania:</w:t>
      </w:r>
    </w:p>
    <w:p w14:paraId="3D78DAD2" w14:textId="77777777" w:rsidR="00662804" w:rsidRPr="00DF660F" w:rsidRDefault="00662804" w:rsidP="00662804">
      <w:pPr>
        <w:pStyle w:val="Akapitzlist"/>
        <w:numPr>
          <w:ilvl w:val="0"/>
          <w:numId w:val="34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DF660F">
        <w:rPr>
          <w:rFonts w:ascii="Tahoma" w:hAnsi="Tahoma" w:cs="Tahoma"/>
          <w:sz w:val="20"/>
          <w:szCs w:val="20"/>
        </w:rPr>
        <w:t>Zamawiający wykluczy z postępowania o udzielenie zamówienia Wykonawcę, wobec którego zachodzą podstawy wykluczenia, o których mowa w art. 7 ust. 1 ustawy z dnia 13 kwietnia 2022 r. o szczególnych rozwiązaniach w zakresie przeciwdziałania wspieraniu agresji na Ukrainę oraz służących ochronie bezpieczeństwa narodowego (Dz.U. 2022 poz. 835), zwaną dalej ustawą sankcyjną</w:t>
      </w:r>
    </w:p>
    <w:p w14:paraId="606F822E" w14:textId="77777777" w:rsidR="00662804" w:rsidRPr="00DF660F" w:rsidRDefault="00662804" w:rsidP="00662804">
      <w:pPr>
        <w:ind w:left="360"/>
        <w:jc w:val="both"/>
        <w:rPr>
          <w:rFonts w:ascii="Tahoma" w:hAnsi="Tahoma" w:cs="Tahoma"/>
        </w:rPr>
      </w:pPr>
    </w:p>
    <w:p w14:paraId="30E1FB06" w14:textId="77777777" w:rsidR="00662804" w:rsidRPr="00DF660F" w:rsidRDefault="00662804" w:rsidP="00662804">
      <w:pPr>
        <w:pStyle w:val="Akapitzlist"/>
        <w:numPr>
          <w:ilvl w:val="0"/>
          <w:numId w:val="3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F660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</w:t>
      </w:r>
      <w:r w:rsidRPr="00DF660F">
        <w:rPr>
          <w:rFonts w:ascii="Tahoma" w:hAnsi="Tahoma" w:cs="Tahoma"/>
          <w:b/>
          <w:sz w:val="20"/>
          <w:szCs w:val="20"/>
        </w:rPr>
        <w:t>pełniają warunki dotyczące:</w:t>
      </w:r>
    </w:p>
    <w:p w14:paraId="6867E6A0" w14:textId="77777777" w:rsidR="00662804" w:rsidRPr="00DF660F" w:rsidRDefault="00662804" w:rsidP="00662804">
      <w:pPr>
        <w:pStyle w:val="Akapitzlist"/>
        <w:numPr>
          <w:ilvl w:val="0"/>
          <w:numId w:val="34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DF660F">
        <w:rPr>
          <w:rFonts w:ascii="Tahoma" w:hAnsi="Tahoma" w:cs="Tahoma"/>
          <w:sz w:val="20"/>
          <w:szCs w:val="20"/>
        </w:rPr>
        <w:lastRenderedPageBreak/>
        <w:t xml:space="preserve">Wykonawca musi wykazać dysponowanie (dysponuje lub będzie dysponował) osobą posiadająca uprawnienia wykazane w Rozporządzeniu Ministra Cyfryzacji z dnia 12 października 2018 r. w sprawie wykazu certyfikatów uprawniających do przeprowadzenia audytu w rozumieniu art. 15 ustawy z dnia 5 lipca 2018 r. o krajowym systemie </w:t>
      </w:r>
      <w:proofErr w:type="spellStart"/>
      <w:r w:rsidRPr="00DF660F">
        <w:rPr>
          <w:rFonts w:ascii="Tahoma" w:hAnsi="Tahoma" w:cs="Tahoma"/>
          <w:sz w:val="20"/>
          <w:szCs w:val="20"/>
        </w:rPr>
        <w:t>cyberbezpieczeństwa</w:t>
      </w:r>
      <w:proofErr w:type="spellEnd"/>
      <w:r w:rsidRPr="00DF660F">
        <w:rPr>
          <w:rFonts w:ascii="Tahoma" w:hAnsi="Tahoma" w:cs="Tahoma"/>
          <w:sz w:val="20"/>
          <w:szCs w:val="20"/>
        </w:rPr>
        <w:t>. Wykaz certyfikatów wskazanych w w/w rozporządzeniu znajduje się poniżej:</w:t>
      </w:r>
    </w:p>
    <w:p w14:paraId="750772F8" w14:textId="77777777" w:rsidR="00662804" w:rsidRPr="00DF660F" w:rsidRDefault="00662804" w:rsidP="00662804">
      <w:pPr>
        <w:numPr>
          <w:ilvl w:val="0"/>
          <w:numId w:val="31"/>
        </w:numPr>
        <w:tabs>
          <w:tab w:val="clear" w:pos="720"/>
          <w:tab w:val="num" w:pos="1418"/>
        </w:tabs>
        <w:suppressAutoHyphens w:val="0"/>
        <w:overflowPunct/>
        <w:autoSpaceDE/>
        <w:spacing w:line="276" w:lineRule="auto"/>
        <w:ind w:left="1276" w:hanging="283"/>
        <w:jc w:val="both"/>
        <w:textAlignment w:val="auto"/>
        <w:rPr>
          <w:rFonts w:ascii="Tahoma" w:hAnsi="Tahoma" w:cs="Tahoma"/>
        </w:rPr>
      </w:pPr>
      <w:proofErr w:type="spellStart"/>
      <w:r w:rsidRPr="00DF660F">
        <w:rPr>
          <w:rFonts w:ascii="Tahoma" w:hAnsi="Tahoma" w:cs="Tahoma"/>
        </w:rPr>
        <w:t>Certified</w:t>
      </w:r>
      <w:proofErr w:type="spellEnd"/>
      <w:r w:rsidRPr="00DF660F">
        <w:rPr>
          <w:rFonts w:ascii="Tahoma" w:hAnsi="Tahoma" w:cs="Tahoma"/>
        </w:rPr>
        <w:t xml:space="preserve"> </w:t>
      </w:r>
      <w:proofErr w:type="spellStart"/>
      <w:r w:rsidRPr="00DF660F">
        <w:rPr>
          <w:rFonts w:ascii="Tahoma" w:hAnsi="Tahoma" w:cs="Tahoma"/>
        </w:rPr>
        <w:t>Internal</w:t>
      </w:r>
      <w:proofErr w:type="spellEnd"/>
      <w:r w:rsidRPr="00DF660F">
        <w:rPr>
          <w:rFonts w:ascii="Tahoma" w:hAnsi="Tahoma" w:cs="Tahoma"/>
        </w:rPr>
        <w:t xml:space="preserve"> Auditor (CIA)</w:t>
      </w:r>
    </w:p>
    <w:p w14:paraId="39D2950C" w14:textId="77777777" w:rsidR="00662804" w:rsidRPr="00DF660F" w:rsidRDefault="00662804" w:rsidP="00662804">
      <w:pPr>
        <w:numPr>
          <w:ilvl w:val="0"/>
          <w:numId w:val="31"/>
        </w:numPr>
        <w:tabs>
          <w:tab w:val="clear" w:pos="720"/>
          <w:tab w:val="num" w:pos="1418"/>
        </w:tabs>
        <w:suppressAutoHyphens w:val="0"/>
        <w:overflowPunct/>
        <w:autoSpaceDE/>
        <w:spacing w:line="276" w:lineRule="auto"/>
        <w:ind w:left="1276" w:hanging="283"/>
        <w:jc w:val="both"/>
        <w:textAlignment w:val="auto"/>
        <w:rPr>
          <w:rFonts w:ascii="Tahoma" w:hAnsi="Tahoma" w:cs="Tahoma"/>
        </w:rPr>
      </w:pPr>
      <w:proofErr w:type="spellStart"/>
      <w:r w:rsidRPr="00DF660F">
        <w:rPr>
          <w:rFonts w:ascii="Tahoma" w:hAnsi="Tahoma" w:cs="Tahoma"/>
        </w:rPr>
        <w:t>Certified</w:t>
      </w:r>
      <w:proofErr w:type="spellEnd"/>
      <w:r w:rsidRPr="00DF660F">
        <w:rPr>
          <w:rFonts w:ascii="Tahoma" w:hAnsi="Tahoma" w:cs="Tahoma"/>
        </w:rPr>
        <w:t xml:space="preserve"> Information System Auditor (CISA)</w:t>
      </w:r>
    </w:p>
    <w:p w14:paraId="5EACB810" w14:textId="77777777" w:rsidR="00662804" w:rsidRPr="00DF660F" w:rsidRDefault="00662804" w:rsidP="00662804">
      <w:pPr>
        <w:numPr>
          <w:ilvl w:val="0"/>
          <w:numId w:val="31"/>
        </w:numPr>
        <w:tabs>
          <w:tab w:val="clear" w:pos="720"/>
          <w:tab w:val="num" w:pos="1418"/>
        </w:tabs>
        <w:suppressAutoHyphens w:val="0"/>
        <w:overflowPunct/>
        <w:autoSpaceDE/>
        <w:spacing w:line="276" w:lineRule="auto"/>
        <w:ind w:left="1276" w:hanging="283"/>
        <w:jc w:val="both"/>
        <w:textAlignment w:val="auto"/>
        <w:rPr>
          <w:rFonts w:ascii="Tahoma" w:hAnsi="Tahoma" w:cs="Tahoma"/>
        </w:rPr>
      </w:pPr>
      <w:r w:rsidRPr="00DF660F">
        <w:rPr>
          <w:rFonts w:ascii="Tahoma" w:hAnsi="Tahoma" w:cs="Tahoma"/>
        </w:rPr>
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</w:t>
      </w:r>
    </w:p>
    <w:p w14:paraId="231E1B53" w14:textId="77777777" w:rsidR="00662804" w:rsidRPr="00DF660F" w:rsidRDefault="00662804" w:rsidP="00662804">
      <w:pPr>
        <w:numPr>
          <w:ilvl w:val="0"/>
          <w:numId w:val="31"/>
        </w:numPr>
        <w:tabs>
          <w:tab w:val="clear" w:pos="720"/>
          <w:tab w:val="num" w:pos="1418"/>
        </w:tabs>
        <w:suppressAutoHyphens w:val="0"/>
        <w:overflowPunct/>
        <w:autoSpaceDE/>
        <w:spacing w:line="276" w:lineRule="auto"/>
        <w:ind w:left="1276" w:hanging="283"/>
        <w:jc w:val="both"/>
        <w:textAlignment w:val="auto"/>
        <w:rPr>
          <w:rFonts w:ascii="Tahoma" w:hAnsi="Tahoma" w:cs="Tahoma"/>
        </w:rPr>
      </w:pPr>
      <w:r w:rsidRPr="00DF660F">
        <w:rPr>
          <w:rFonts w:ascii="Tahoma" w:hAnsi="Tahoma" w:cs="Tahoma"/>
        </w:rPr>
        <w:t>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</w:t>
      </w:r>
    </w:p>
    <w:p w14:paraId="550B0D00" w14:textId="77777777" w:rsidR="00662804" w:rsidRPr="00DF660F" w:rsidRDefault="00662804" w:rsidP="00662804">
      <w:pPr>
        <w:numPr>
          <w:ilvl w:val="0"/>
          <w:numId w:val="31"/>
        </w:numPr>
        <w:tabs>
          <w:tab w:val="clear" w:pos="720"/>
          <w:tab w:val="num" w:pos="1418"/>
        </w:tabs>
        <w:suppressAutoHyphens w:val="0"/>
        <w:overflowPunct/>
        <w:autoSpaceDE/>
        <w:spacing w:line="276" w:lineRule="auto"/>
        <w:ind w:left="1276" w:hanging="283"/>
        <w:jc w:val="both"/>
        <w:textAlignment w:val="auto"/>
        <w:rPr>
          <w:rFonts w:ascii="Tahoma" w:hAnsi="Tahoma" w:cs="Tahoma"/>
        </w:rPr>
      </w:pPr>
      <w:proofErr w:type="spellStart"/>
      <w:r w:rsidRPr="00DF660F">
        <w:rPr>
          <w:rFonts w:ascii="Tahoma" w:hAnsi="Tahoma" w:cs="Tahoma"/>
        </w:rPr>
        <w:t>Certified</w:t>
      </w:r>
      <w:proofErr w:type="spellEnd"/>
      <w:r w:rsidRPr="00DF660F">
        <w:rPr>
          <w:rFonts w:ascii="Tahoma" w:hAnsi="Tahoma" w:cs="Tahoma"/>
        </w:rPr>
        <w:t xml:space="preserve"> Information Security Manager (CISM)</w:t>
      </w:r>
    </w:p>
    <w:p w14:paraId="23FEAEA4" w14:textId="77777777" w:rsidR="00662804" w:rsidRPr="00DF660F" w:rsidRDefault="00662804" w:rsidP="00662804">
      <w:pPr>
        <w:numPr>
          <w:ilvl w:val="0"/>
          <w:numId w:val="31"/>
        </w:numPr>
        <w:tabs>
          <w:tab w:val="clear" w:pos="720"/>
          <w:tab w:val="num" w:pos="1418"/>
        </w:tabs>
        <w:suppressAutoHyphens w:val="0"/>
        <w:overflowPunct/>
        <w:autoSpaceDE/>
        <w:spacing w:line="276" w:lineRule="auto"/>
        <w:ind w:left="1276" w:hanging="283"/>
        <w:jc w:val="both"/>
        <w:textAlignment w:val="auto"/>
        <w:rPr>
          <w:rFonts w:ascii="Tahoma" w:hAnsi="Tahoma" w:cs="Tahoma"/>
        </w:rPr>
      </w:pPr>
      <w:proofErr w:type="spellStart"/>
      <w:r w:rsidRPr="00DF660F">
        <w:rPr>
          <w:rFonts w:ascii="Tahoma" w:hAnsi="Tahoma" w:cs="Tahoma"/>
        </w:rPr>
        <w:t>Certified</w:t>
      </w:r>
      <w:proofErr w:type="spellEnd"/>
      <w:r w:rsidRPr="00DF660F">
        <w:rPr>
          <w:rFonts w:ascii="Tahoma" w:hAnsi="Tahoma" w:cs="Tahoma"/>
        </w:rPr>
        <w:t xml:space="preserve"> in </w:t>
      </w:r>
      <w:proofErr w:type="spellStart"/>
      <w:r w:rsidRPr="00DF660F">
        <w:rPr>
          <w:rFonts w:ascii="Tahoma" w:hAnsi="Tahoma" w:cs="Tahoma"/>
        </w:rPr>
        <w:t>Risk</w:t>
      </w:r>
      <w:proofErr w:type="spellEnd"/>
      <w:r w:rsidRPr="00DF660F">
        <w:rPr>
          <w:rFonts w:ascii="Tahoma" w:hAnsi="Tahoma" w:cs="Tahoma"/>
        </w:rPr>
        <w:t xml:space="preserve"> and Information Systems Control (CRISC)</w:t>
      </w:r>
    </w:p>
    <w:p w14:paraId="7C7E83CB" w14:textId="77777777" w:rsidR="00662804" w:rsidRPr="00DF660F" w:rsidRDefault="00662804" w:rsidP="00662804">
      <w:pPr>
        <w:numPr>
          <w:ilvl w:val="0"/>
          <w:numId w:val="31"/>
        </w:numPr>
        <w:tabs>
          <w:tab w:val="clear" w:pos="720"/>
          <w:tab w:val="num" w:pos="1418"/>
        </w:tabs>
        <w:suppressAutoHyphens w:val="0"/>
        <w:overflowPunct/>
        <w:autoSpaceDE/>
        <w:spacing w:line="276" w:lineRule="auto"/>
        <w:ind w:left="1276" w:hanging="283"/>
        <w:jc w:val="both"/>
        <w:textAlignment w:val="auto"/>
        <w:rPr>
          <w:rFonts w:ascii="Tahoma" w:hAnsi="Tahoma" w:cs="Tahoma"/>
        </w:rPr>
      </w:pPr>
      <w:proofErr w:type="spellStart"/>
      <w:r w:rsidRPr="00DF660F">
        <w:rPr>
          <w:rFonts w:ascii="Tahoma" w:hAnsi="Tahoma" w:cs="Tahoma"/>
        </w:rPr>
        <w:t>Certified</w:t>
      </w:r>
      <w:proofErr w:type="spellEnd"/>
      <w:r w:rsidRPr="00DF660F">
        <w:rPr>
          <w:rFonts w:ascii="Tahoma" w:hAnsi="Tahoma" w:cs="Tahoma"/>
        </w:rPr>
        <w:t xml:space="preserve"> in the </w:t>
      </w:r>
      <w:proofErr w:type="spellStart"/>
      <w:r w:rsidRPr="00DF660F">
        <w:rPr>
          <w:rFonts w:ascii="Tahoma" w:hAnsi="Tahoma" w:cs="Tahoma"/>
        </w:rPr>
        <w:t>Governance</w:t>
      </w:r>
      <w:proofErr w:type="spellEnd"/>
      <w:r w:rsidRPr="00DF660F">
        <w:rPr>
          <w:rFonts w:ascii="Tahoma" w:hAnsi="Tahoma" w:cs="Tahoma"/>
        </w:rPr>
        <w:t xml:space="preserve"> of Enterprise IT (CGEIT)</w:t>
      </w:r>
    </w:p>
    <w:p w14:paraId="1C93081F" w14:textId="77777777" w:rsidR="00662804" w:rsidRPr="00DF660F" w:rsidRDefault="00662804" w:rsidP="00662804">
      <w:pPr>
        <w:numPr>
          <w:ilvl w:val="0"/>
          <w:numId w:val="31"/>
        </w:numPr>
        <w:tabs>
          <w:tab w:val="clear" w:pos="720"/>
          <w:tab w:val="num" w:pos="1418"/>
        </w:tabs>
        <w:suppressAutoHyphens w:val="0"/>
        <w:overflowPunct/>
        <w:autoSpaceDE/>
        <w:spacing w:line="276" w:lineRule="auto"/>
        <w:ind w:left="1276" w:hanging="283"/>
        <w:jc w:val="both"/>
        <w:textAlignment w:val="auto"/>
        <w:rPr>
          <w:rFonts w:ascii="Tahoma" w:hAnsi="Tahoma" w:cs="Tahoma"/>
        </w:rPr>
      </w:pPr>
      <w:proofErr w:type="spellStart"/>
      <w:r w:rsidRPr="00DF660F">
        <w:rPr>
          <w:rFonts w:ascii="Tahoma" w:hAnsi="Tahoma" w:cs="Tahoma"/>
        </w:rPr>
        <w:t>Certified</w:t>
      </w:r>
      <w:proofErr w:type="spellEnd"/>
      <w:r w:rsidRPr="00DF660F">
        <w:rPr>
          <w:rFonts w:ascii="Tahoma" w:hAnsi="Tahoma" w:cs="Tahoma"/>
        </w:rPr>
        <w:t xml:space="preserve"> Information Systems Security Professional (CISSP)</w:t>
      </w:r>
    </w:p>
    <w:p w14:paraId="4FAB4D06" w14:textId="77777777" w:rsidR="00662804" w:rsidRPr="00DF660F" w:rsidRDefault="00662804" w:rsidP="00662804">
      <w:pPr>
        <w:numPr>
          <w:ilvl w:val="0"/>
          <w:numId w:val="31"/>
        </w:numPr>
        <w:tabs>
          <w:tab w:val="clear" w:pos="720"/>
          <w:tab w:val="num" w:pos="1418"/>
        </w:tabs>
        <w:suppressAutoHyphens w:val="0"/>
        <w:overflowPunct/>
        <w:autoSpaceDE/>
        <w:spacing w:line="276" w:lineRule="auto"/>
        <w:ind w:left="1276" w:hanging="283"/>
        <w:jc w:val="both"/>
        <w:textAlignment w:val="auto"/>
        <w:rPr>
          <w:rFonts w:ascii="Tahoma" w:hAnsi="Tahoma" w:cs="Tahoma"/>
        </w:rPr>
      </w:pPr>
      <w:r w:rsidRPr="00DF660F">
        <w:rPr>
          <w:rFonts w:ascii="Tahoma" w:hAnsi="Tahoma" w:cs="Tahoma"/>
        </w:rPr>
        <w:t xml:space="preserve">Systems Security </w:t>
      </w:r>
      <w:proofErr w:type="spellStart"/>
      <w:r w:rsidRPr="00DF660F">
        <w:rPr>
          <w:rFonts w:ascii="Tahoma" w:hAnsi="Tahoma" w:cs="Tahoma"/>
        </w:rPr>
        <w:t>Certified</w:t>
      </w:r>
      <w:proofErr w:type="spellEnd"/>
      <w:r w:rsidRPr="00DF660F">
        <w:rPr>
          <w:rFonts w:ascii="Tahoma" w:hAnsi="Tahoma" w:cs="Tahoma"/>
        </w:rPr>
        <w:t xml:space="preserve"> </w:t>
      </w:r>
      <w:proofErr w:type="spellStart"/>
      <w:r w:rsidRPr="00DF660F">
        <w:rPr>
          <w:rFonts w:ascii="Tahoma" w:hAnsi="Tahoma" w:cs="Tahoma"/>
        </w:rPr>
        <w:t>Practitioner</w:t>
      </w:r>
      <w:proofErr w:type="spellEnd"/>
      <w:r w:rsidRPr="00DF660F">
        <w:rPr>
          <w:rFonts w:ascii="Tahoma" w:hAnsi="Tahoma" w:cs="Tahoma"/>
        </w:rPr>
        <w:t xml:space="preserve"> (SSCP)</w:t>
      </w:r>
    </w:p>
    <w:p w14:paraId="79B6CF1F" w14:textId="77777777" w:rsidR="00662804" w:rsidRPr="00DF660F" w:rsidRDefault="00662804" w:rsidP="00662804">
      <w:pPr>
        <w:numPr>
          <w:ilvl w:val="0"/>
          <w:numId w:val="31"/>
        </w:numPr>
        <w:tabs>
          <w:tab w:val="clear" w:pos="720"/>
          <w:tab w:val="num" w:pos="1418"/>
        </w:tabs>
        <w:suppressAutoHyphens w:val="0"/>
        <w:overflowPunct/>
        <w:autoSpaceDE/>
        <w:spacing w:line="276" w:lineRule="auto"/>
        <w:ind w:left="1276" w:hanging="283"/>
        <w:jc w:val="both"/>
        <w:textAlignment w:val="auto"/>
        <w:rPr>
          <w:rFonts w:ascii="Tahoma" w:hAnsi="Tahoma" w:cs="Tahoma"/>
        </w:rPr>
      </w:pPr>
      <w:proofErr w:type="spellStart"/>
      <w:r w:rsidRPr="00DF660F">
        <w:rPr>
          <w:rFonts w:ascii="Tahoma" w:hAnsi="Tahoma" w:cs="Tahoma"/>
        </w:rPr>
        <w:t>Certified</w:t>
      </w:r>
      <w:proofErr w:type="spellEnd"/>
      <w:r w:rsidRPr="00DF660F">
        <w:rPr>
          <w:rFonts w:ascii="Tahoma" w:hAnsi="Tahoma" w:cs="Tahoma"/>
        </w:rPr>
        <w:t xml:space="preserve"> </w:t>
      </w:r>
      <w:proofErr w:type="spellStart"/>
      <w:r w:rsidRPr="00DF660F">
        <w:rPr>
          <w:rFonts w:ascii="Tahoma" w:hAnsi="Tahoma" w:cs="Tahoma"/>
        </w:rPr>
        <w:t>Reliability</w:t>
      </w:r>
      <w:proofErr w:type="spellEnd"/>
      <w:r w:rsidRPr="00DF660F">
        <w:rPr>
          <w:rFonts w:ascii="Tahoma" w:hAnsi="Tahoma" w:cs="Tahoma"/>
        </w:rPr>
        <w:t xml:space="preserve"> Professional</w:t>
      </w:r>
    </w:p>
    <w:p w14:paraId="7534C056" w14:textId="77777777" w:rsidR="00662804" w:rsidRPr="00DF660F" w:rsidRDefault="00662804" w:rsidP="00662804">
      <w:pPr>
        <w:numPr>
          <w:ilvl w:val="0"/>
          <w:numId w:val="31"/>
        </w:numPr>
        <w:tabs>
          <w:tab w:val="clear" w:pos="720"/>
          <w:tab w:val="num" w:pos="1418"/>
        </w:tabs>
        <w:suppressAutoHyphens w:val="0"/>
        <w:overflowPunct/>
        <w:autoSpaceDE/>
        <w:spacing w:line="276" w:lineRule="auto"/>
        <w:ind w:left="1276" w:hanging="283"/>
        <w:jc w:val="both"/>
        <w:textAlignment w:val="auto"/>
        <w:rPr>
          <w:rFonts w:ascii="Tahoma" w:hAnsi="Tahoma" w:cs="Tahoma"/>
        </w:rPr>
      </w:pPr>
      <w:r w:rsidRPr="00DF660F">
        <w:rPr>
          <w:rFonts w:ascii="Tahoma" w:hAnsi="Tahoma" w:cs="Tahoma"/>
        </w:rPr>
        <w:t xml:space="preserve">Certyfikaty uprawniające do posiadania tytułu ISA/IEC 62443 </w:t>
      </w:r>
      <w:proofErr w:type="spellStart"/>
      <w:r w:rsidRPr="00DF660F">
        <w:rPr>
          <w:rFonts w:ascii="Tahoma" w:hAnsi="Tahoma" w:cs="Tahoma"/>
        </w:rPr>
        <w:t>Cybersecurity</w:t>
      </w:r>
      <w:proofErr w:type="spellEnd"/>
      <w:r w:rsidRPr="00DF660F">
        <w:rPr>
          <w:rFonts w:ascii="Tahoma" w:hAnsi="Tahoma" w:cs="Tahoma"/>
        </w:rPr>
        <w:t xml:space="preserve"> </w:t>
      </w:r>
      <w:proofErr w:type="spellStart"/>
      <w:r w:rsidRPr="00DF660F">
        <w:rPr>
          <w:rFonts w:ascii="Tahoma" w:hAnsi="Tahoma" w:cs="Tahoma"/>
        </w:rPr>
        <w:t>Expert</w:t>
      </w:r>
      <w:proofErr w:type="spellEnd"/>
    </w:p>
    <w:p w14:paraId="03C388A0" w14:textId="77777777" w:rsidR="00662804" w:rsidRPr="00DF660F" w:rsidRDefault="00662804" w:rsidP="00662804">
      <w:pPr>
        <w:ind w:left="720"/>
        <w:jc w:val="both"/>
        <w:rPr>
          <w:rFonts w:ascii="Tahoma" w:hAnsi="Tahoma" w:cs="Tahoma"/>
        </w:rPr>
      </w:pPr>
    </w:p>
    <w:p w14:paraId="7F5D0C75" w14:textId="77777777" w:rsidR="00662804" w:rsidRPr="00DF660F" w:rsidRDefault="00662804" w:rsidP="00662804">
      <w:pPr>
        <w:pStyle w:val="Akapitzlist"/>
        <w:numPr>
          <w:ilvl w:val="0"/>
          <w:numId w:val="34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DF660F">
        <w:rPr>
          <w:rFonts w:ascii="Tahoma" w:hAnsi="Tahoma" w:cs="Tahoma"/>
          <w:sz w:val="20"/>
          <w:szCs w:val="20"/>
        </w:rPr>
        <w:t xml:space="preserve">Wykonawca musi wykazać, że przeprowadził minimum jedną usługę polegającą na wykonaniu diagnozy bezpieczeństwa </w:t>
      </w:r>
      <w:r>
        <w:rPr>
          <w:rFonts w:ascii="Tahoma" w:hAnsi="Tahoma" w:cs="Tahoma"/>
          <w:sz w:val="20"/>
          <w:szCs w:val="20"/>
        </w:rPr>
        <w:t xml:space="preserve">(zamiennie nazywanego audytem) </w:t>
      </w:r>
      <w:r w:rsidRPr="00DF660F">
        <w:rPr>
          <w:rFonts w:ascii="Tahoma" w:hAnsi="Tahoma" w:cs="Tahoma"/>
          <w:sz w:val="20"/>
          <w:szCs w:val="20"/>
        </w:rPr>
        <w:t>wynikają</w:t>
      </w:r>
      <w:r>
        <w:rPr>
          <w:rFonts w:ascii="Tahoma" w:hAnsi="Tahoma" w:cs="Tahoma"/>
          <w:sz w:val="20"/>
          <w:szCs w:val="20"/>
        </w:rPr>
        <w:t>cą</w:t>
      </w:r>
      <w:r w:rsidRPr="00DF660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br/>
      </w:r>
      <w:r w:rsidRPr="00DF660F">
        <w:rPr>
          <w:rFonts w:ascii="Tahoma" w:hAnsi="Tahoma" w:cs="Tahoma"/>
          <w:sz w:val="20"/>
          <w:szCs w:val="20"/>
        </w:rPr>
        <w:t xml:space="preserve">z </w:t>
      </w:r>
      <w:r w:rsidRPr="00DF660F">
        <w:rPr>
          <w:rFonts w:ascii="Tahoma" w:hAnsi="Tahoma" w:cs="Tahoma"/>
          <w:bCs/>
          <w:sz w:val="20"/>
          <w:szCs w:val="20"/>
        </w:rPr>
        <w:t xml:space="preserve">Rozporządzenia Rady Ministrów w sprawie Krajowych Ram Interoperacyjności, minimalnych wymagań dla rejestrów publicznych i wymiany informacji </w:t>
      </w:r>
      <w:r w:rsidRPr="00DF660F">
        <w:rPr>
          <w:rFonts w:ascii="Tahoma" w:hAnsi="Tahoma" w:cs="Tahoma"/>
          <w:sz w:val="20"/>
          <w:szCs w:val="20"/>
        </w:rPr>
        <w:t>w postaci</w:t>
      </w:r>
      <w:r w:rsidRPr="00DF660F">
        <w:rPr>
          <w:rFonts w:ascii="Tahoma" w:hAnsi="Tahoma" w:cs="Tahoma"/>
          <w:bCs/>
          <w:sz w:val="20"/>
          <w:szCs w:val="20"/>
        </w:rPr>
        <w:t xml:space="preserve"> elektronicznej oraz minimalnych wymagań dla systemów teleinformatycznych (</w:t>
      </w:r>
      <w:proofErr w:type="spellStart"/>
      <w:r w:rsidRPr="00DF660F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DF660F">
        <w:rPr>
          <w:rFonts w:ascii="Tahoma" w:hAnsi="Tahoma" w:cs="Tahoma"/>
          <w:bCs/>
          <w:sz w:val="20"/>
          <w:szCs w:val="20"/>
        </w:rPr>
        <w:t>. Dz. U. z 2017, poz. 2247)</w:t>
      </w:r>
    </w:p>
    <w:p w14:paraId="2FB3D665" w14:textId="77777777" w:rsidR="00662804" w:rsidRPr="00DF660F" w:rsidRDefault="00662804" w:rsidP="00662804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</w:p>
    <w:p w14:paraId="2134BE21" w14:textId="77777777" w:rsidR="00662804" w:rsidRPr="00DF660F" w:rsidRDefault="00662804" w:rsidP="00662804">
      <w:pPr>
        <w:jc w:val="both"/>
        <w:rPr>
          <w:rFonts w:ascii="Tahoma" w:hAnsi="Tahoma" w:cs="Tahoma"/>
          <w:b/>
        </w:rPr>
      </w:pPr>
      <w:r w:rsidRPr="00DF660F">
        <w:rPr>
          <w:rFonts w:ascii="Tahoma" w:hAnsi="Tahoma" w:cs="Tahoma"/>
          <w:b/>
        </w:rPr>
        <w:t>4. W celu potwierdzenia wymaganych wyżej warunków wraz z ofertą Wykonawca jest zobowiązany złożyć:</w:t>
      </w:r>
    </w:p>
    <w:p w14:paraId="7F6EBEDE" w14:textId="77777777" w:rsidR="00662804" w:rsidRDefault="00662804" w:rsidP="00662804">
      <w:pPr>
        <w:pStyle w:val="Akapitzlist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F92A31">
        <w:rPr>
          <w:rFonts w:ascii="Tahoma" w:hAnsi="Tahoma" w:cs="Tahoma"/>
          <w:sz w:val="20"/>
          <w:szCs w:val="20"/>
        </w:rPr>
        <w:t>oświadczenie Wykonawcy dotyczące nie podlegania wykluczeniu</w:t>
      </w:r>
    </w:p>
    <w:p w14:paraId="569D4468" w14:textId="77777777" w:rsidR="00662804" w:rsidRDefault="00662804" w:rsidP="00662804">
      <w:pPr>
        <w:pStyle w:val="Akapitzlist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F92A31">
        <w:rPr>
          <w:rFonts w:ascii="Tahoma" w:hAnsi="Tahoma" w:cs="Tahoma"/>
          <w:sz w:val="20"/>
          <w:szCs w:val="20"/>
        </w:rPr>
        <w:t>oświadczenie Wykonawcy o posiadaniu niezbędnego potencjału osobowego posiadającego wymagane uprawnienia do wykonania przedmiotu zamówienia</w:t>
      </w:r>
    </w:p>
    <w:p w14:paraId="6A562A10" w14:textId="77777777" w:rsidR="00662804" w:rsidRDefault="00662804" w:rsidP="00662804">
      <w:pPr>
        <w:pStyle w:val="Akapitzlist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F92A31">
        <w:rPr>
          <w:rFonts w:ascii="Tahoma" w:hAnsi="Tahoma" w:cs="Tahoma"/>
          <w:sz w:val="20"/>
          <w:szCs w:val="20"/>
        </w:rPr>
        <w:t xml:space="preserve">oświadczenie Wykonawcy o wykonaniu minimum 1 usługi w zakresie wykonania diagnozy/audytu </w:t>
      </w:r>
      <w:proofErr w:type="spellStart"/>
      <w:r w:rsidRPr="00F92A31">
        <w:rPr>
          <w:rFonts w:ascii="Tahoma" w:hAnsi="Tahoma" w:cs="Tahoma"/>
          <w:sz w:val="20"/>
          <w:szCs w:val="20"/>
        </w:rPr>
        <w:t>cyberbezpieczeństwa</w:t>
      </w:r>
      <w:proofErr w:type="spellEnd"/>
      <w:r w:rsidRPr="00F92A31">
        <w:rPr>
          <w:rFonts w:ascii="Tahoma" w:hAnsi="Tahoma" w:cs="Tahoma"/>
          <w:sz w:val="20"/>
          <w:szCs w:val="20"/>
        </w:rPr>
        <w:t xml:space="preserve"> zgodnie z wymogami, o których mowa w pkt. 3 wraz z referencjami potwierdzającymi prawidłowe wykonanie usługi.</w:t>
      </w:r>
    </w:p>
    <w:p w14:paraId="06989151" w14:textId="77777777" w:rsidR="00662804" w:rsidRPr="00F92A31" w:rsidRDefault="00662804" w:rsidP="00662804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260B7A50" w14:textId="77777777" w:rsidR="00662804" w:rsidRPr="00664CD9" w:rsidRDefault="00662804" w:rsidP="00662804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CD9">
        <w:rPr>
          <w:rFonts w:ascii="Tahoma" w:hAnsi="Tahoma" w:cs="Tahoma"/>
          <w:sz w:val="20"/>
          <w:szCs w:val="20"/>
        </w:rPr>
        <w:t>Wykonawcy, którzy nie wykażą spełnienia warunków udziału w postępowaniu podlegać będą wykluczeniu z udziału w postępowaniu. Ofertę wykonawcy wykluczonego uznaje się za odrzuconą.</w:t>
      </w:r>
    </w:p>
    <w:p w14:paraId="7E64B63D" w14:textId="77777777" w:rsidR="00662804" w:rsidRPr="00DF660F" w:rsidRDefault="00662804" w:rsidP="00662804">
      <w:pPr>
        <w:tabs>
          <w:tab w:val="num" w:pos="360"/>
        </w:tabs>
        <w:ind w:left="360" w:hanging="360"/>
        <w:jc w:val="both"/>
        <w:rPr>
          <w:rFonts w:ascii="Tahoma" w:hAnsi="Tahoma" w:cs="Tahoma"/>
          <w:lang w:eastAsia="pl-PL"/>
        </w:rPr>
      </w:pPr>
    </w:p>
    <w:p w14:paraId="78B02D28" w14:textId="77777777" w:rsidR="00662804" w:rsidRPr="00DF660F" w:rsidRDefault="00662804" w:rsidP="00662804">
      <w:pPr>
        <w:pStyle w:val="Akapitzlist"/>
        <w:numPr>
          <w:ilvl w:val="0"/>
          <w:numId w:val="35"/>
        </w:numPr>
        <w:tabs>
          <w:tab w:val="num" w:pos="360"/>
        </w:tabs>
        <w:spacing w:after="0" w:line="240" w:lineRule="auto"/>
        <w:ind w:hanging="72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F66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Kryteria i sposób oceny ofert:</w:t>
      </w:r>
    </w:p>
    <w:p w14:paraId="19C1400F" w14:textId="77777777" w:rsidR="00662804" w:rsidRPr="00DF660F" w:rsidRDefault="00662804" w:rsidP="00662804">
      <w:pPr>
        <w:tabs>
          <w:tab w:val="num" w:pos="360"/>
        </w:tabs>
        <w:jc w:val="both"/>
        <w:rPr>
          <w:rFonts w:ascii="Tahoma" w:hAnsi="Tahoma" w:cs="Tahoma"/>
          <w:b/>
          <w:bCs/>
          <w:lang w:eastAsia="pl-PL"/>
        </w:rPr>
      </w:pPr>
    </w:p>
    <w:p w14:paraId="25C341EA" w14:textId="77777777" w:rsidR="00662804" w:rsidRPr="00DF660F" w:rsidRDefault="00662804" w:rsidP="00662804">
      <w:pPr>
        <w:tabs>
          <w:tab w:val="num" w:pos="360"/>
        </w:tabs>
        <w:ind w:left="284" w:hanging="284"/>
        <w:jc w:val="both"/>
        <w:rPr>
          <w:rFonts w:ascii="Tahoma" w:hAnsi="Tahoma" w:cs="Tahoma"/>
          <w:b/>
          <w:bCs/>
          <w:lang w:eastAsia="pl-PL"/>
        </w:rPr>
      </w:pPr>
      <w:r w:rsidRPr="00DF660F">
        <w:rPr>
          <w:rFonts w:ascii="Tahoma" w:hAnsi="Tahoma" w:cs="Tahoma"/>
          <w:b/>
          <w:bCs/>
          <w:lang w:eastAsia="pl-PL"/>
        </w:rPr>
        <w:tab/>
      </w:r>
      <w:r w:rsidRPr="00DF660F">
        <w:rPr>
          <w:rFonts w:ascii="Tahoma" w:hAnsi="Tahoma" w:cs="Tahoma"/>
          <w:lang w:eastAsia="pl-PL"/>
        </w:rPr>
        <w:t xml:space="preserve">Zamawiający dokona wyboru oferty spośród ofert niepodlegających odrzuceniu w oparciu </w:t>
      </w:r>
      <w:r w:rsidRPr="00DF660F">
        <w:rPr>
          <w:rFonts w:ascii="Tahoma" w:hAnsi="Tahoma" w:cs="Tahoma"/>
          <w:lang w:eastAsia="pl-PL"/>
        </w:rPr>
        <w:br/>
        <w:t xml:space="preserve">o </w:t>
      </w:r>
      <w:r w:rsidRPr="00DF660F">
        <w:rPr>
          <w:rFonts w:ascii="Tahoma" w:hAnsi="Tahoma" w:cs="Tahoma"/>
          <w:b/>
          <w:bCs/>
          <w:lang w:eastAsia="pl-PL"/>
        </w:rPr>
        <w:t>kryterium cena – 100%</w:t>
      </w:r>
    </w:p>
    <w:p w14:paraId="4EC465E7" w14:textId="77777777" w:rsidR="00662804" w:rsidRPr="00DF660F" w:rsidRDefault="00662804" w:rsidP="00662804">
      <w:pPr>
        <w:tabs>
          <w:tab w:val="num" w:pos="360"/>
        </w:tabs>
        <w:ind w:left="284" w:hanging="284"/>
        <w:jc w:val="both"/>
        <w:rPr>
          <w:rFonts w:ascii="Tahoma" w:hAnsi="Tahoma" w:cs="Tahoma"/>
          <w:lang w:eastAsia="pl-PL"/>
        </w:rPr>
      </w:pPr>
      <w:r w:rsidRPr="00DF660F">
        <w:rPr>
          <w:rFonts w:ascii="Tahoma" w:hAnsi="Tahoma" w:cs="Tahoma"/>
          <w:b/>
          <w:bCs/>
          <w:lang w:eastAsia="pl-PL"/>
        </w:rPr>
        <w:tab/>
      </w:r>
      <w:r w:rsidRPr="00DF660F">
        <w:rPr>
          <w:rFonts w:ascii="Tahoma" w:hAnsi="Tahoma" w:cs="Tahoma"/>
          <w:lang w:eastAsia="pl-PL"/>
        </w:rPr>
        <w:t>Cenę za wykonanie zamówienia należy podać w formularzu oferty.</w:t>
      </w:r>
    </w:p>
    <w:p w14:paraId="5F863C16" w14:textId="77777777" w:rsidR="00662804" w:rsidRPr="00DF660F" w:rsidRDefault="00662804" w:rsidP="00662804">
      <w:pPr>
        <w:tabs>
          <w:tab w:val="num" w:pos="360"/>
        </w:tabs>
        <w:jc w:val="both"/>
        <w:rPr>
          <w:rFonts w:ascii="Tahoma" w:hAnsi="Tahoma" w:cs="Tahoma"/>
          <w:b/>
          <w:bCs/>
          <w:lang w:eastAsia="pl-PL"/>
        </w:rPr>
      </w:pPr>
    </w:p>
    <w:p w14:paraId="3BBC0AC8" w14:textId="77777777" w:rsidR="00662804" w:rsidRPr="00664CD9" w:rsidRDefault="00662804" w:rsidP="00662804">
      <w:pPr>
        <w:pStyle w:val="Akapitzlist"/>
        <w:numPr>
          <w:ilvl w:val="0"/>
          <w:numId w:val="35"/>
        </w:numPr>
        <w:tabs>
          <w:tab w:val="left" w:pos="284"/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64CD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i miejsce składania ofert:</w:t>
      </w:r>
    </w:p>
    <w:p w14:paraId="37F67EFC" w14:textId="2B828C12" w:rsidR="00662804" w:rsidRPr="00DF660F" w:rsidRDefault="00662804" w:rsidP="00662804">
      <w:pPr>
        <w:pStyle w:val="Akapitzlist"/>
        <w:tabs>
          <w:tab w:val="num" w:pos="360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F660F">
        <w:rPr>
          <w:rFonts w:ascii="Tahoma" w:eastAsia="Times New Roman" w:hAnsi="Tahoma" w:cs="Tahoma"/>
          <w:sz w:val="20"/>
          <w:szCs w:val="20"/>
          <w:lang w:eastAsia="pl-PL"/>
        </w:rPr>
        <w:t xml:space="preserve">Termin składania ofert: </w:t>
      </w:r>
      <w:r w:rsidR="00D75DA7">
        <w:rPr>
          <w:rFonts w:ascii="Tahoma" w:eastAsia="Times New Roman" w:hAnsi="Tahoma" w:cs="Tahoma"/>
          <w:sz w:val="20"/>
          <w:szCs w:val="20"/>
          <w:lang w:eastAsia="pl-PL"/>
        </w:rPr>
        <w:t>7 dni</w:t>
      </w:r>
    </w:p>
    <w:p w14:paraId="06726BB5" w14:textId="77777777" w:rsidR="00662804" w:rsidRPr="00DF660F" w:rsidRDefault="00662804" w:rsidP="00662804">
      <w:pPr>
        <w:pStyle w:val="Akapitzlist"/>
        <w:tabs>
          <w:tab w:val="num" w:pos="360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F660F">
        <w:rPr>
          <w:rFonts w:ascii="Tahoma" w:eastAsia="Times New Roman" w:hAnsi="Tahoma" w:cs="Tahoma"/>
          <w:sz w:val="20"/>
          <w:szCs w:val="20"/>
          <w:lang w:eastAsia="pl-PL"/>
        </w:rPr>
        <w:t>Oferta winna być złożona:</w:t>
      </w:r>
    </w:p>
    <w:p w14:paraId="6E9AB047" w14:textId="77777777" w:rsidR="00662804" w:rsidRPr="00DF660F" w:rsidRDefault="00662804" w:rsidP="00662804">
      <w:pPr>
        <w:pStyle w:val="Akapitzlist"/>
        <w:tabs>
          <w:tab w:val="num" w:pos="709"/>
        </w:tabs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F660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</w:t>
      </w:r>
      <w:r w:rsidRPr="00DF660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osobiście lub przesłana pocztą na adres Zamawiającego: Urząd Gminy Mszana, ul. 1 Maja 81, 44-325 Mszana </w:t>
      </w:r>
    </w:p>
    <w:p w14:paraId="3F699678" w14:textId="482FFC38" w:rsidR="00662804" w:rsidRPr="00DF660F" w:rsidRDefault="00662804" w:rsidP="00662804">
      <w:pPr>
        <w:pStyle w:val="Akapitzlist"/>
        <w:tabs>
          <w:tab w:val="num" w:pos="360"/>
          <w:tab w:val="left" w:pos="567"/>
        </w:tabs>
        <w:spacing w:after="120" w:line="240" w:lineRule="auto"/>
        <w:ind w:left="284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F660F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DF660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pocztą elektroniczną na adres email: </w:t>
      </w:r>
      <w:r w:rsidR="00D75DA7">
        <w:rPr>
          <w:rFonts w:ascii="Tahoma" w:eastAsia="Times New Roman" w:hAnsi="Tahoma" w:cs="Tahoma"/>
          <w:sz w:val="20"/>
          <w:szCs w:val="20"/>
          <w:lang w:eastAsia="pl-PL"/>
        </w:rPr>
        <w:t>informatyk@mszana.ug.gov.pl</w:t>
      </w:r>
    </w:p>
    <w:p w14:paraId="50BE4B0A" w14:textId="77777777" w:rsidR="00662804" w:rsidRPr="00F92A31" w:rsidRDefault="00662804" w:rsidP="00662804">
      <w:pPr>
        <w:tabs>
          <w:tab w:val="num" w:pos="360"/>
        </w:tabs>
        <w:ind w:firstLine="284"/>
        <w:rPr>
          <w:rFonts w:ascii="Tahoma" w:hAnsi="Tahoma" w:cs="Tahoma"/>
          <w:u w:val="single"/>
          <w:lang w:eastAsia="pl-PL"/>
        </w:rPr>
      </w:pPr>
      <w:r w:rsidRPr="00F92A31">
        <w:rPr>
          <w:rFonts w:ascii="Tahoma" w:hAnsi="Tahoma" w:cs="Tahoma"/>
          <w:u w:val="single"/>
          <w:lang w:eastAsia="pl-PL"/>
        </w:rPr>
        <w:t xml:space="preserve">z dopiskiem: OFERTA – diagnoza </w:t>
      </w:r>
      <w:proofErr w:type="spellStart"/>
      <w:r w:rsidRPr="00F92A31">
        <w:rPr>
          <w:rFonts w:ascii="Tahoma" w:hAnsi="Tahoma" w:cs="Tahoma"/>
          <w:u w:val="single"/>
          <w:lang w:eastAsia="pl-PL"/>
        </w:rPr>
        <w:t>cyberbezpieczeństwa</w:t>
      </w:r>
      <w:proofErr w:type="spellEnd"/>
    </w:p>
    <w:p w14:paraId="2F51A97B" w14:textId="77777777" w:rsidR="00662804" w:rsidRPr="00DF660F" w:rsidRDefault="00662804" w:rsidP="00662804">
      <w:pPr>
        <w:tabs>
          <w:tab w:val="num" w:pos="360"/>
        </w:tabs>
        <w:rPr>
          <w:rFonts w:ascii="Tahoma" w:hAnsi="Tahoma" w:cs="Tahoma"/>
          <w:lang w:eastAsia="pl-PL"/>
        </w:rPr>
      </w:pPr>
    </w:p>
    <w:p w14:paraId="6ADFAE45" w14:textId="77777777" w:rsidR="00662804" w:rsidRPr="00DF660F" w:rsidRDefault="00662804" w:rsidP="00662804">
      <w:pPr>
        <w:pStyle w:val="Akapitzlist"/>
        <w:numPr>
          <w:ilvl w:val="0"/>
          <w:numId w:val="35"/>
        </w:numPr>
        <w:tabs>
          <w:tab w:val="num" w:pos="284"/>
        </w:tabs>
        <w:spacing w:after="120" w:line="240" w:lineRule="auto"/>
        <w:ind w:left="425" w:hanging="425"/>
        <w:contextualSpacing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DF660F">
        <w:rPr>
          <w:rFonts w:ascii="Tahoma" w:eastAsia="Times New Roman" w:hAnsi="Tahoma" w:cs="Tahoma"/>
          <w:sz w:val="20"/>
          <w:szCs w:val="20"/>
          <w:lang w:eastAsia="pl-PL"/>
        </w:rPr>
        <w:t>Informacja o wyborze oferty:</w:t>
      </w:r>
    </w:p>
    <w:p w14:paraId="222D7E0F" w14:textId="77777777" w:rsidR="00662804" w:rsidRPr="00DF660F" w:rsidRDefault="00662804" w:rsidP="00662804">
      <w:pPr>
        <w:pStyle w:val="Akapitzlist"/>
        <w:tabs>
          <w:tab w:val="num" w:pos="360"/>
        </w:tabs>
        <w:spacing w:after="0" w:line="240" w:lineRule="auto"/>
        <w:ind w:hanging="436"/>
        <w:rPr>
          <w:rFonts w:ascii="Tahoma" w:eastAsia="Times New Roman" w:hAnsi="Tahoma" w:cs="Tahoma"/>
          <w:sz w:val="20"/>
          <w:szCs w:val="20"/>
          <w:lang w:eastAsia="pl-PL"/>
        </w:rPr>
      </w:pPr>
      <w:r w:rsidRPr="00DF660F">
        <w:rPr>
          <w:rFonts w:ascii="Tahoma" w:eastAsia="Times New Roman" w:hAnsi="Tahoma" w:cs="Tahoma"/>
          <w:sz w:val="20"/>
          <w:szCs w:val="20"/>
          <w:lang w:eastAsia="pl-PL"/>
        </w:rPr>
        <w:t>Informacja o wyborze oferty zostanie podana w Biuletynie Informacji Publicznej Zamawiającego.</w:t>
      </w:r>
    </w:p>
    <w:p w14:paraId="4649DBFE" w14:textId="77777777" w:rsidR="00662804" w:rsidRPr="00DF660F" w:rsidRDefault="00662804" w:rsidP="00662804">
      <w:pPr>
        <w:tabs>
          <w:tab w:val="num" w:pos="360"/>
        </w:tabs>
        <w:rPr>
          <w:rFonts w:ascii="Tahoma" w:hAnsi="Tahoma" w:cs="Tahoma"/>
          <w:lang w:eastAsia="pl-PL"/>
        </w:rPr>
      </w:pPr>
    </w:p>
    <w:p w14:paraId="1A89713F" w14:textId="77777777" w:rsidR="00662804" w:rsidRPr="00DF660F" w:rsidRDefault="00662804" w:rsidP="00662804">
      <w:pPr>
        <w:tabs>
          <w:tab w:val="num" w:pos="360"/>
        </w:tabs>
        <w:spacing w:after="120"/>
        <w:rPr>
          <w:rFonts w:ascii="Tahoma" w:hAnsi="Tahoma" w:cs="Tahoma"/>
          <w:lang w:eastAsia="pl-PL"/>
        </w:rPr>
      </w:pPr>
      <w:r w:rsidRPr="00F92A31">
        <w:rPr>
          <w:rFonts w:ascii="Tahoma" w:hAnsi="Tahoma" w:cs="Tahoma"/>
          <w:b/>
          <w:bCs/>
          <w:lang w:eastAsia="pl-PL"/>
        </w:rPr>
        <w:t>9.</w:t>
      </w:r>
      <w:r w:rsidRPr="00DF660F">
        <w:rPr>
          <w:rFonts w:ascii="Tahoma" w:hAnsi="Tahoma" w:cs="Tahoma"/>
          <w:lang w:eastAsia="pl-PL"/>
        </w:rPr>
        <w:t xml:space="preserve"> </w:t>
      </w:r>
      <w:r w:rsidRPr="0082243E">
        <w:rPr>
          <w:rFonts w:ascii="Tahoma" w:hAnsi="Tahoma" w:cs="Tahoma"/>
          <w:b/>
          <w:bCs/>
          <w:lang w:eastAsia="pl-PL"/>
        </w:rPr>
        <w:t xml:space="preserve">Załączniki do </w:t>
      </w:r>
      <w:r>
        <w:rPr>
          <w:rFonts w:ascii="Tahoma" w:hAnsi="Tahoma" w:cs="Tahoma"/>
          <w:b/>
          <w:bCs/>
          <w:lang w:eastAsia="pl-PL"/>
        </w:rPr>
        <w:t>zaproszenia</w:t>
      </w:r>
      <w:r w:rsidRPr="0082243E">
        <w:rPr>
          <w:rFonts w:ascii="Tahoma" w:hAnsi="Tahoma" w:cs="Tahoma"/>
          <w:b/>
          <w:bCs/>
          <w:lang w:eastAsia="pl-PL"/>
        </w:rPr>
        <w:t>:</w:t>
      </w:r>
    </w:p>
    <w:p w14:paraId="25CA4CCA" w14:textId="77777777" w:rsidR="00662804" w:rsidRDefault="00662804" w:rsidP="00662804">
      <w:pPr>
        <w:pStyle w:val="Akapitzlist"/>
        <w:numPr>
          <w:ilvl w:val="0"/>
          <w:numId w:val="37"/>
        </w:numPr>
        <w:tabs>
          <w:tab w:val="num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92A31">
        <w:rPr>
          <w:rFonts w:ascii="Tahoma" w:eastAsia="Times New Roman" w:hAnsi="Tahoma" w:cs="Tahoma"/>
          <w:sz w:val="20"/>
          <w:szCs w:val="20"/>
          <w:lang w:eastAsia="pl-PL"/>
        </w:rPr>
        <w:t xml:space="preserve">Formularz ofertowy </w:t>
      </w:r>
    </w:p>
    <w:p w14:paraId="5CF09F1F" w14:textId="77777777" w:rsidR="00662804" w:rsidRDefault="00662804" w:rsidP="00662804">
      <w:pPr>
        <w:pStyle w:val="Akapitzlist"/>
        <w:numPr>
          <w:ilvl w:val="0"/>
          <w:numId w:val="37"/>
        </w:numPr>
        <w:tabs>
          <w:tab w:val="num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92A31">
        <w:rPr>
          <w:rFonts w:ascii="Tahoma" w:eastAsia="Times New Roman" w:hAnsi="Tahoma" w:cs="Tahoma"/>
          <w:sz w:val="20"/>
          <w:szCs w:val="20"/>
          <w:lang w:eastAsia="pl-PL"/>
        </w:rPr>
        <w:t>Wzór umowy</w:t>
      </w:r>
    </w:p>
    <w:p w14:paraId="16155BE1" w14:textId="77777777" w:rsidR="00662804" w:rsidRDefault="00662804" w:rsidP="00662804">
      <w:pPr>
        <w:pStyle w:val="Akapitzlist"/>
        <w:numPr>
          <w:ilvl w:val="0"/>
          <w:numId w:val="37"/>
        </w:numPr>
        <w:tabs>
          <w:tab w:val="num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92A31">
        <w:rPr>
          <w:rFonts w:ascii="Tahoma" w:eastAsia="Times New Roman" w:hAnsi="Tahoma" w:cs="Tahoma"/>
          <w:sz w:val="20"/>
          <w:szCs w:val="20"/>
          <w:lang w:eastAsia="pl-PL"/>
        </w:rPr>
        <w:t xml:space="preserve">Formularz informacji związanych z przeprowadzeniem diagnozy </w:t>
      </w:r>
      <w:proofErr w:type="spellStart"/>
      <w:r w:rsidRPr="00F92A31">
        <w:rPr>
          <w:rFonts w:ascii="Tahoma" w:eastAsia="Times New Roman" w:hAnsi="Tahoma" w:cs="Tahoma"/>
          <w:sz w:val="20"/>
          <w:szCs w:val="20"/>
          <w:lang w:eastAsia="pl-PL"/>
        </w:rPr>
        <w:t>cyberbezpieczeństwa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stanowiący zał. nr 8 konkursu grantowego Cyfrowa Gmina</w:t>
      </w:r>
    </w:p>
    <w:p w14:paraId="4C7284A1" w14:textId="77777777" w:rsidR="00662804" w:rsidRDefault="00662804" w:rsidP="00662804">
      <w:pPr>
        <w:pStyle w:val="Akapitzlist"/>
        <w:numPr>
          <w:ilvl w:val="0"/>
          <w:numId w:val="37"/>
        </w:numPr>
        <w:tabs>
          <w:tab w:val="num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Oświadczenie o niepodleganiu wykluczeniu</w:t>
      </w:r>
    </w:p>
    <w:p w14:paraId="6056EFAD" w14:textId="77777777" w:rsidR="00662804" w:rsidRDefault="00662804" w:rsidP="00662804">
      <w:pPr>
        <w:pStyle w:val="Akapitzlist"/>
        <w:numPr>
          <w:ilvl w:val="0"/>
          <w:numId w:val="37"/>
        </w:numPr>
        <w:tabs>
          <w:tab w:val="num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Oświadczenie o posiadaniu potencjału osobowego niezbędnego do wykonania zamówienia</w:t>
      </w:r>
    </w:p>
    <w:p w14:paraId="02359BDD" w14:textId="77777777" w:rsidR="00662804" w:rsidRPr="00F92A31" w:rsidRDefault="00662804" w:rsidP="00662804">
      <w:pPr>
        <w:pStyle w:val="Akapitzlist"/>
        <w:numPr>
          <w:ilvl w:val="0"/>
          <w:numId w:val="37"/>
        </w:numPr>
        <w:tabs>
          <w:tab w:val="num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Oświadczenie o posiadaniu doświadczenia w wykonywaniu diagnozy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cyberbezpieczeństwa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5DA922DB" w14:textId="77777777" w:rsidR="00662804" w:rsidRPr="00DF660F" w:rsidRDefault="00662804" w:rsidP="00662804">
      <w:pPr>
        <w:tabs>
          <w:tab w:val="num" w:pos="360"/>
        </w:tabs>
        <w:ind w:left="360" w:hanging="360"/>
        <w:rPr>
          <w:rFonts w:ascii="Tahoma" w:hAnsi="Tahoma" w:cs="Tahoma"/>
          <w:lang w:eastAsia="pl-PL"/>
        </w:rPr>
      </w:pPr>
    </w:p>
    <w:p w14:paraId="3CAB26E5" w14:textId="77777777" w:rsidR="00662804" w:rsidRDefault="00662804" w:rsidP="00662804">
      <w:pPr>
        <w:jc w:val="both"/>
        <w:rPr>
          <w:rFonts w:ascii="Tahoma" w:hAnsi="Tahoma" w:cs="Tahoma"/>
          <w:b/>
        </w:rPr>
      </w:pPr>
      <w:r w:rsidRPr="00DF660F">
        <w:rPr>
          <w:rFonts w:ascii="Tahoma" w:hAnsi="Tahoma" w:cs="Tahoma"/>
          <w:b/>
        </w:rPr>
        <w:t>Zastrzega się, że niniejsze zaproszenie do złożenia oferty nie stanowi zobowiązania do udzielenia zamówienia.</w:t>
      </w:r>
    </w:p>
    <w:p w14:paraId="0CFFE8ED" w14:textId="4A7FD43E" w:rsidR="00662804" w:rsidRDefault="00662804" w:rsidP="00662804">
      <w:pPr>
        <w:jc w:val="both"/>
        <w:rPr>
          <w:rFonts w:ascii="Tahoma" w:hAnsi="Tahoma" w:cs="Tahoma"/>
          <w:b/>
        </w:rPr>
      </w:pPr>
    </w:p>
    <w:p w14:paraId="24FE3627" w14:textId="477031A9" w:rsidR="00BB220B" w:rsidRDefault="00BB220B" w:rsidP="00662804">
      <w:pPr>
        <w:jc w:val="both"/>
        <w:rPr>
          <w:rFonts w:ascii="Tahoma" w:hAnsi="Tahoma" w:cs="Tahoma"/>
          <w:b/>
        </w:rPr>
      </w:pPr>
    </w:p>
    <w:p w14:paraId="362E02C7" w14:textId="53F20C64" w:rsidR="00BB220B" w:rsidRPr="00BB220B" w:rsidRDefault="00BB220B" w:rsidP="0066280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5094EBF2" w14:textId="1FAD9847" w:rsidR="00BB220B" w:rsidRPr="00BB220B" w:rsidRDefault="00BB220B" w:rsidP="00BB220B">
      <w:pPr>
        <w:ind w:left="4963" w:firstLine="709"/>
        <w:jc w:val="center"/>
        <w:rPr>
          <w:rFonts w:ascii="Tahoma" w:hAnsi="Tahoma" w:cs="Tahoma"/>
        </w:rPr>
      </w:pPr>
      <w:r w:rsidRPr="00BB220B">
        <w:rPr>
          <w:rFonts w:ascii="Tahoma" w:hAnsi="Tahoma" w:cs="Tahoma"/>
        </w:rPr>
        <w:t>z up. Wójta</w:t>
      </w:r>
    </w:p>
    <w:p w14:paraId="506A78EA" w14:textId="61B7AB84" w:rsidR="00BB220B" w:rsidRPr="00BB220B" w:rsidRDefault="00BB220B" w:rsidP="00BB220B">
      <w:pPr>
        <w:ind w:left="4963" w:firstLine="709"/>
        <w:jc w:val="center"/>
        <w:rPr>
          <w:rFonts w:ascii="Tahoma" w:hAnsi="Tahoma" w:cs="Tahoma"/>
        </w:rPr>
      </w:pPr>
      <w:r w:rsidRPr="00BB220B">
        <w:rPr>
          <w:rFonts w:ascii="Tahoma" w:hAnsi="Tahoma" w:cs="Tahoma"/>
        </w:rPr>
        <w:t>mgr Błażej Tatarczyk</w:t>
      </w:r>
    </w:p>
    <w:p w14:paraId="4BCB7985" w14:textId="5E3BCAFB" w:rsidR="00BB220B" w:rsidRPr="00BB220B" w:rsidRDefault="00BB220B" w:rsidP="00BB220B">
      <w:pPr>
        <w:ind w:left="4963" w:firstLine="709"/>
        <w:jc w:val="center"/>
        <w:rPr>
          <w:rFonts w:ascii="Tahoma" w:hAnsi="Tahoma" w:cs="Tahoma"/>
          <w:b/>
        </w:rPr>
      </w:pPr>
      <w:r w:rsidRPr="00BB220B">
        <w:rPr>
          <w:rFonts w:ascii="Tahoma" w:hAnsi="Tahoma" w:cs="Tahoma"/>
        </w:rPr>
        <w:t>Zastępca Wójta</w:t>
      </w:r>
    </w:p>
    <w:p w14:paraId="54ABA5BF" w14:textId="580279E2" w:rsidR="00BB220B" w:rsidRDefault="00BB220B" w:rsidP="00662804">
      <w:pPr>
        <w:jc w:val="both"/>
        <w:rPr>
          <w:rFonts w:ascii="Tahoma" w:hAnsi="Tahoma" w:cs="Tahoma"/>
          <w:b/>
        </w:rPr>
      </w:pPr>
    </w:p>
    <w:p w14:paraId="720AC9B6" w14:textId="22E93990" w:rsidR="00BB220B" w:rsidRDefault="00BB220B" w:rsidP="00662804">
      <w:pPr>
        <w:jc w:val="both"/>
        <w:rPr>
          <w:rFonts w:ascii="Tahoma" w:hAnsi="Tahoma" w:cs="Tahoma"/>
          <w:b/>
        </w:rPr>
      </w:pPr>
    </w:p>
    <w:p w14:paraId="68521942" w14:textId="309FF1E9" w:rsidR="00BB220B" w:rsidRDefault="00BB220B" w:rsidP="00662804">
      <w:pPr>
        <w:jc w:val="both"/>
        <w:rPr>
          <w:rFonts w:ascii="Tahoma" w:hAnsi="Tahoma" w:cs="Tahoma"/>
          <w:b/>
        </w:rPr>
      </w:pPr>
    </w:p>
    <w:p w14:paraId="031057EE" w14:textId="250A0899" w:rsidR="00BB220B" w:rsidRDefault="00BB220B" w:rsidP="00662804">
      <w:pPr>
        <w:jc w:val="both"/>
        <w:rPr>
          <w:rFonts w:ascii="Tahoma" w:hAnsi="Tahoma" w:cs="Tahoma"/>
          <w:b/>
        </w:rPr>
      </w:pPr>
    </w:p>
    <w:p w14:paraId="0CF8A5D6" w14:textId="39FEBB77" w:rsidR="00BB220B" w:rsidRDefault="00BB220B" w:rsidP="00662804">
      <w:pPr>
        <w:jc w:val="both"/>
        <w:rPr>
          <w:rFonts w:ascii="Tahoma" w:hAnsi="Tahoma" w:cs="Tahoma"/>
          <w:b/>
        </w:rPr>
      </w:pPr>
    </w:p>
    <w:p w14:paraId="7C6A8AF6" w14:textId="1E61EB31" w:rsidR="00BB220B" w:rsidRDefault="00BB220B" w:rsidP="00662804">
      <w:pPr>
        <w:jc w:val="both"/>
        <w:rPr>
          <w:rFonts w:ascii="Tahoma" w:hAnsi="Tahoma" w:cs="Tahoma"/>
          <w:b/>
        </w:rPr>
      </w:pPr>
    </w:p>
    <w:p w14:paraId="2D8878F7" w14:textId="77777777" w:rsidR="00BB220B" w:rsidRPr="00DF660F" w:rsidRDefault="00BB220B" w:rsidP="00662804">
      <w:pPr>
        <w:jc w:val="both"/>
        <w:rPr>
          <w:rFonts w:ascii="Tahoma" w:hAnsi="Tahoma" w:cs="Tahoma"/>
          <w:b/>
        </w:rPr>
      </w:pPr>
    </w:p>
    <w:p w14:paraId="509BD7A4" w14:textId="77777777" w:rsidR="00D75DA7" w:rsidRDefault="00D75DA7" w:rsidP="00D75DA7">
      <w:pPr>
        <w:pStyle w:val="Standard"/>
        <w:spacing w:before="113"/>
        <w:jc w:val="center"/>
        <w:rPr>
          <w:b/>
          <w:bCs/>
        </w:rPr>
      </w:pPr>
      <w:proofErr w:type="spellStart"/>
      <w:r>
        <w:rPr>
          <w:b/>
          <w:bCs/>
        </w:rPr>
        <w:t>Klauzula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informacyjna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przetwarzaniu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osobowych</w:t>
      </w:r>
      <w:proofErr w:type="spellEnd"/>
    </w:p>
    <w:p w14:paraId="05AC9B01" w14:textId="77777777" w:rsidR="00D75DA7" w:rsidRDefault="00D75DA7" w:rsidP="00D75DA7">
      <w:pPr>
        <w:pStyle w:val="Standard"/>
        <w:spacing w:before="113"/>
      </w:pPr>
      <w:proofErr w:type="spellStart"/>
      <w:r>
        <w:t>Zgodnie</w:t>
      </w:r>
      <w:proofErr w:type="spellEnd"/>
      <w:r>
        <w:t xml:space="preserve"> z art. 13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Rady (UE) 2016/679 z 27 </w:t>
      </w:r>
      <w:proofErr w:type="spellStart"/>
      <w:r>
        <w:t>kwietnia</w:t>
      </w:r>
      <w:proofErr w:type="spellEnd"/>
      <w:r>
        <w:t xml:space="preserve"> 2016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) (Dz. </w:t>
      </w:r>
      <w:proofErr w:type="spellStart"/>
      <w:r>
        <w:t>Urz</w:t>
      </w:r>
      <w:proofErr w:type="spellEnd"/>
      <w:r>
        <w:t xml:space="preserve">. UEL 119 z 4 </w:t>
      </w:r>
      <w:proofErr w:type="spellStart"/>
      <w:r>
        <w:t>maja</w:t>
      </w:r>
      <w:proofErr w:type="spellEnd"/>
      <w:r>
        <w:t xml:space="preserve"> 2016 </w:t>
      </w:r>
      <w:proofErr w:type="spellStart"/>
      <w:r>
        <w:t>roku</w:t>
      </w:r>
      <w:proofErr w:type="spellEnd"/>
      <w:r>
        <w:t xml:space="preserve">, str. 1), </w:t>
      </w:r>
      <w:proofErr w:type="spellStart"/>
      <w:r>
        <w:t>dalej</w:t>
      </w:r>
      <w:proofErr w:type="spellEnd"/>
      <w:r>
        <w:t xml:space="preserve"> „RODO” </w:t>
      </w: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14:paraId="49C32278" w14:textId="77777777" w:rsidR="00D75DA7" w:rsidRDefault="00D75DA7" w:rsidP="00D75DA7">
      <w:pPr>
        <w:pStyle w:val="Standard"/>
        <w:numPr>
          <w:ilvl w:val="0"/>
          <w:numId w:val="38"/>
        </w:numPr>
        <w:spacing w:before="113"/>
        <w:textAlignment w:val="auto"/>
        <w:rPr>
          <w:rFonts w:ascii="Times New Roman" w:hAnsi="Times New Roman"/>
        </w:rPr>
      </w:pPr>
      <w:proofErr w:type="spellStart"/>
      <w:r>
        <w:t>Administratorem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jest </w:t>
      </w:r>
      <w:proofErr w:type="spellStart"/>
      <w:r>
        <w:t>Gmina</w:t>
      </w:r>
      <w:proofErr w:type="spellEnd"/>
      <w:r>
        <w:t xml:space="preserve"> </w:t>
      </w:r>
      <w:proofErr w:type="spellStart"/>
      <w:r>
        <w:t>Mszana</w:t>
      </w:r>
      <w:proofErr w:type="spellEnd"/>
      <w:r>
        <w:t xml:space="preserve"> </w:t>
      </w:r>
      <w:proofErr w:type="spellStart"/>
      <w:r>
        <w:t>reprezentowana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Wójta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Mszana</w:t>
      </w:r>
      <w:proofErr w:type="spellEnd"/>
      <w:r>
        <w:t xml:space="preserve"> z </w:t>
      </w:r>
      <w:proofErr w:type="spellStart"/>
      <w:r>
        <w:t>siedzibą</w:t>
      </w:r>
      <w:proofErr w:type="spellEnd"/>
      <w:r>
        <w:t xml:space="preserve"> w </w:t>
      </w:r>
      <w:proofErr w:type="spellStart"/>
      <w:r>
        <w:t>Mszanie</w:t>
      </w:r>
      <w:proofErr w:type="spellEnd"/>
      <w:r>
        <w:t xml:space="preserve"> (44-325), </w:t>
      </w:r>
      <w:proofErr w:type="spellStart"/>
      <w:r>
        <w:t>ul</w:t>
      </w:r>
      <w:proofErr w:type="spellEnd"/>
      <w:r>
        <w:t>. 1 Maja 81 tel. 32 4759740, urzad@mszana.ug.gov.pl;</w:t>
      </w:r>
    </w:p>
    <w:p w14:paraId="5E0E3CC5" w14:textId="77777777" w:rsidR="00D75DA7" w:rsidRDefault="00D75DA7" w:rsidP="00D75DA7">
      <w:pPr>
        <w:pStyle w:val="NormalnyWeb"/>
        <w:widowControl w:val="0"/>
        <w:numPr>
          <w:ilvl w:val="0"/>
          <w:numId w:val="38"/>
        </w:numPr>
        <w:suppressAutoHyphens/>
        <w:autoSpaceDN w:val="0"/>
        <w:spacing w:before="113" w:after="0"/>
        <w:rPr>
          <w:rFonts w:ascii="Calibri" w:hAnsi="Calibri"/>
        </w:rPr>
      </w:pPr>
      <w:r>
        <w:rPr>
          <w:rFonts w:ascii="Calibri" w:hAnsi="Calibri"/>
        </w:rPr>
        <w:t xml:space="preserve">Z inspektorem ochrony danych można kontaktować się pod adresem e-mail: </w:t>
      </w:r>
      <w:r>
        <w:rPr>
          <w:rFonts w:ascii="Calibri" w:hAnsi="Calibri"/>
          <w:color w:val="00000A"/>
        </w:rPr>
        <w:t xml:space="preserve"> </w:t>
      </w:r>
      <w:r>
        <w:rPr>
          <w:rFonts w:ascii="Calibri" w:hAnsi="Calibri"/>
        </w:rPr>
        <w:t>iod@mszana.ug.gov.pl;</w:t>
      </w:r>
    </w:p>
    <w:p w14:paraId="633E2FF9" w14:textId="77777777" w:rsidR="00D75DA7" w:rsidRDefault="00D75DA7" w:rsidP="00D75DA7">
      <w:pPr>
        <w:pStyle w:val="Standard"/>
        <w:numPr>
          <w:ilvl w:val="0"/>
          <w:numId w:val="38"/>
        </w:numPr>
        <w:spacing w:before="113"/>
        <w:textAlignment w:val="auto"/>
      </w:pPr>
      <w:proofErr w:type="spellStart"/>
      <w:r>
        <w:t>Pani</w:t>
      </w:r>
      <w:proofErr w:type="spellEnd"/>
      <w:r>
        <w:t xml:space="preserve">/Pana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6 </w:t>
      </w:r>
      <w:proofErr w:type="spellStart"/>
      <w:r>
        <w:t>ust</w:t>
      </w:r>
      <w:proofErr w:type="spellEnd"/>
      <w:r>
        <w:t xml:space="preserve">. 1 lit. C RODO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związanym</w:t>
      </w:r>
      <w:proofErr w:type="spellEnd"/>
      <w:r>
        <w:t xml:space="preserve"> z </w:t>
      </w:r>
      <w:proofErr w:type="spellStart"/>
      <w:r>
        <w:t>postępowaniem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;</w:t>
      </w:r>
    </w:p>
    <w:p w14:paraId="63C35E90" w14:textId="77777777" w:rsidR="00D75DA7" w:rsidRDefault="00D75DA7" w:rsidP="00D75DA7">
      <w:pPr>
        <w:pStyle w:val="Standard"/>
        <w:numPr>
          <w:ilvl w:val="0"/>
          <w:numId w:val="38"/>
        </w:numPr>
        <w:spacing w:before="113"/>
        <w:textAlignment w:val="auto"/>
      </w:pPr>
      <w:proofErr w:type="spellStart"/>
      <w:r>
        <w:t>Odbiorcami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upoważnieni</w:t>
      </w:r>
      <w:proofErr w:type="spellEnd"/>
      <w:r>
        <w:t xml:space="preserve"> </w:t>
      </w:r>
      <w:proofErr w:type="spellStart"/>
      <w:r>
        <w:t>pracownicy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w </w:t>
      </w:r>
      <w:proofErr w:type="spellStart"/>
      <w:r>
        <w:t>Mszanie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organy</w:t>
      </w:r>
      <w:proofErr w:type="spellEnd"/>
      <w:r>
        <w:t xml:space="preserve"> </w:t>
      </w:r>
      <w:proofErr w:type="spellStart"/>
      <w:r>
        <w:t>uprawnione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bookmarkStart w:id="0" w:name="page67R_mcid3"/>
      <w:bookmarkEnd w:id="0"/>
      <w:r>
        <w:t>w </w:t>
      </w:r>
      <w:proofErr w:type="spellStart"/>
      <w:r>
        <w:t>oparciu</w:t>
      </w:r>
      <w:proofErr w:type="spellEnd"/>
      <w:r>
        <w:t xml:space="preserve"> o art. 18 </w:t>
      </w:r>
      <w:proofErr w:type="spellStart"/>
      <w:r>
        <w:t>oraz</w:t>
      </w:r>
      <w:proofErr w:type="spellEnd"/>
      <w:r>
        <w:t xml:space="preserve"> art. 74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11 </w:t>
      </w:r>
      <w:proofErr w:type="spellStart"/>
      <w:r>
        <w:t>września</w:t>
      </w:r>
      <w:proofErr w:type="spellEnd"/>
      <w:r>
        <w:t xml:space="preserve"> 2019 r –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(Dz. U. z 2021 r. </w:t>
      </w:r>
      <w:proofErr w:type="spellStart"/>
      <w:r>
        <w:t>poz</w:t>
      </w:r>
      <w:proofErr w:type="spellEnd"/>
      <w:r>
        <w:t xml:space="preserve">. 1129) </w:t>
      </w:r>
      <w:bookmarkStart w:id="1" w:name="page67R_mcid31"/>
      <w:bookmarkEnd w:id="1"/>
      <w:proofErr w:type="spellStart"/>
      <w:r>
        <w:t>dalej</w:t>
      </w:r>
      <w:proofErr w:type="spellEnd"/>
      <w:r>
        <w:t xml:space="preserve"> „</w:t>
      </w:r>
      <w:proofErr w:type="spellStart"/>
      <w:r>
        <w:t>ustawa</w:t>
      </w:r>
      <w:proofErr w:type="spellEnd"/>
      <w:r>
        <w:t xml:space="preserve"> </w:t>
      </w:r>
      <w:proofErr w:type="spellStart"/>
      <w:r>
        <w:t>Pzp</w:t>
      </w:r>
      <w:proofErr w:type="spellEnd"/>
      <w:r>
        <w:t>”.</w:t>
      </w:r>
    </w:p>
    <w:p w14:paraId="590FA4DC" w14:textId="77777777" w:rsidR="00D75DA7" w:rsidRDefault="00D75DA7" w:rsidP="00D75DA7">
      <w:pPr>
        <w:pStyle w:val="Standard"/>
        <w:numPr>
          <w:ilvl w:val="0"/>
          <w:numId w:val="38"/>
        </w:numPr>
        <w:spacing w:before="113"/>
        <w:textAlignment w:val="auto"/>
      </w:pPr>
      <w:proofErr w:type="spellStart"/>
      <w:r>
        <w:t>Pani</w:t>
      </w:r>
      <w:proofErr w:type="spellEnd"/>
      <w:r>
        <w:t xml:space="preserve">/Pana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4 </w:t>
      </w:r>
      <w:proofErr w:type="spellStart"/>
      <w:r>
        <w:t>lat</w:t>
      </w:r>
      <w:proofErr w:type="spellEnd"/>
      <w: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lastRenderedPageBreak/>
        <w:t>postępowania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, a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przekracza</w:t>
      </w:r>
      <w:proofErr w:type="spellEnd"/>
      <w:r>
        <w:t xml:space="preserve"> 4 </w:t>
      </w:r>
      <w:proofErr w:type="spellStart"/>
      <w:r>
        <w:t>lata</w:t>
      </w:r>
      <w:proofErr w:type="spellEnd"/>
      <w:r>
        <w:t xml:space="preserve">,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przechowywania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 </w:t>
      </w:r>
      <w:proofErr w:type="spellStart"/>
      <w:r>
        <w:t>cały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>;</w:t>
      </w:r>
    </w:p>
    <w:p w14:paraId="48347100" w14:textId="77777777" w:rsidR="00D75DA7" w:rsidRDefault="00D75DA7" w:rsidP="00D75DA7">
      <w:pPr>
        <w:pStyle w:val="Standard"/>
        <w:numPr>
          <w:ilvl w:val="0"/>
          <w:numId w:val="38"/>
        </w:numPr>
        <w:spacing w:before="113"/>
        <w:textAlignment w:val="auto"/>
      </w:pPr>
      <w:proofErr w:type="spellStart"/>
      <w:r>
        <w:t>Przetwarzanie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podlegało</w:t>
      </w:r>
      <w:proofErr w:type="spellEnd"/>
      <w:r>
        <w:t xml:space="preserve"> </w:t>
      </w:r>
      <w:proofErr w:type="spellStart"/>
      <w:r>
        <w:t>zautomatyzowanemu</w:t>
      </w:r>
      <w:proofErr w:type="spellEnd"/>
      <w:r>
        <w:t xml:space="preserve"> </w:t>
      </w:r>
      <w:proofErr w:type="spellStart"/>
      <w:r>
        <w:t>podejmowaniu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profilowaniu</w:t>
      </w:r>
      <w:proofErr w:type="spellEnd"/>
      <w:r>
        <w:t>;</w:t>
      </w:r>
    </w:p>
    <w:p w14:paraId="1EDFE81D" w14:textId="77777777" w:rsidR="00D75DA7" w:rsidRDefault="00D75DA7" w:rsidP="00D75DA7">
      <w:pPr>
        <w:pStyle w:val="Standard"/>
        <w:numPr>
          <w:ilvl w:val="0"/>
          <w:numId w:val="38"/>
        </w:numPr>
        <w:spacing w:before="113"/>
        <w:textAlignment w:val="auto"/>
      </w:pPr>
      <w:proofErr w:type="spellStart"/>
      <w:r>
        <w:t>Pani</w:t>
      </w:r>
      <w:proofErr w:type="spellEnd"/>
      <w:r>
        <w:t xml:space="preserve">/Pana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przekazywane</w:t>
      </w:r>
      <w:proofErr w:type="spellEnd"/>
      <w:r>
        <w:t xml:space="preserve"> do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trzeciego</w:t>
      </w:r>
      <w:proofErr w:type="spellEnd"/>
      <w:r>
        <w:t>;</w:t>
      </w:r>
    </w:p>
    <w:p w14:paraId="0ED87595" w14:textId="77777777" w:rsidR="00D75DA7" w:rsidRDefault="00D75DA7" w:rsidP="00D75DA7">
      <w:pPr>
        <w:pStyle w:val="Standard"/>
        <w:numPr>
          <w:ilvl w:val="0"/>
          <w:numId w:val="38"/>
        </w:numPr>
        <w:spacing w:before="113"/>
        <w:textAlignment w:val="auto"/>
      </w:pPr>
      <w:proofErr w:type="spellStart"/>
      <w:r>
        <w:t>Przysługuje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Panu</w:t>
      </w:r>
      <w:proofErr w:type="spellEnd"/>
      <w:r>
        <w:t xml:space="preserve"> :</w:t>
      </w:r>
    </w:p>
    <w:p w14:paraId="21238ED3" w14:textId="77777777" w:rsidR="00D75DA7" w:rsidRDefault="00D75DA7" w:rsidP="00D75DA7">
      <w:pPr>
        <w:pStyle w:val="Standard"/>
        <w:spacing w:before="113"/>
      </w:pPr>
      <w:r>
        <w:t xml:space="preserve">a)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15 RODO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dotyczących</w:t>
      </w:r>
      <w:proofErr w:type="spellEnd"/>
      <w:r>
        <w:t>;</w:t>
      </w:r>
    </w:p>
    <w:p w14:paraId="6C2B093E" w14:textId="77777777" w:rsidR="00D75DA7" w:rsidRDefault="00D75DA7" w:rsidP="00D75DA7">
      <w:pPr>
        <w:pStyle w:val="Standard"/>
        <w:spacing w:before="113"/>
      </w:pPr>
      <w:r>
        <w:t xml:space="preserve">b)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art.16 RODO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sprostowania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rPr>
          <w:position w:val="8"/>
        </w:rPr>
        <w:t>*;</w:t>
      </w:r>
    </w:p>
    <w:p w14:paraId="4A0E927F" w14:textId="77777777" w:rsidR="00D75DA7" w:rsidRDefault="00D75DA7" w:rsidP="00D75DA7">
      <w:pPr>
        <w:pStyle w:val="Standard"/>
        <w:spacing w:before="113"/>
      </w:pPr>
      <w:r>
        <w:t xml:space="preserve">c)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18 RODO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żądania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przypadków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18 </w:t>
      </w:r>
      <w:proofErr w:type="spellStart"/>
      <w:r>
        <w:t>ust</w:t>
      </w:r>
      <w:proofErr w:type="spellEnd"/>
      <w:r>
        <w:t>. 2 RODO</w:t>
      </w:r>
      <w:r>
        <w:rPr>
          <w:position w:val="8"/>
        </w:rPr>
        <w:t>**;</w:t>
      </w:r>
    </w:p>
    <w:p w14:paraId="2C16FF75" w14:textId="77777777" w:rsidR="00D75DA7" w:rsidRDefault="00D75DA7" w:rsidP="00D75DA7">
      <w:pPr>
        <w:pStyle w:val="Standard"/>
        <w:spacing w:before="113"/>
      </w:pPr>
      <w:r>
        <w:t xml:space="preserve">d)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uzna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narusza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RODO;</w:t>
      </w:r>
    </w:p>
    <w:p w14:paraId="095305DF" w14:textId="77777777" w:rsidR="00D75DA7" w:rsidRDefault="00D75DA7" w:rsidP="00D75DA7">
      <w:pPr>
        <w:pStyle w:val="Standard"/>
        <w:numPr>
          <w:ilvl w:val="0"/>
          <w:numId w:val="38"/>
        </w:numPr>
        <w:spacing w:before="113"/>
        <w:textAlignment w:val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przysługuje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Panu</w:t>
      </w:r>
      <w:proofErr w:type="spellEnd"/>
      <w:r>
        <w:t>:</w:t>
      </w:r>
    </w:p>
    <w:p w14:paraId="5114F1BC" w14:textId="77777777" w:rsidR="00D75DA7" w:rsidRDefault="00D75DA7" w:rsidP="00D75DA7">
      <w:pPr>
        <w:pStyle w:val="Standard"/>
        <w:spacing w:before="113"/>
      </w:pPr>
      <w:r>
        <w:t xml:space="preserve">a) w </w:t>
      </w:r>
      <w:proofErr w:type="spellStart"/>
      <w:r>
        <w:t>związku</w:t>
      </w:r>
      <w:proofErr w:type="spellEnd"/>
      <w:r>
        <w:t xml:space="preserve"> z art. 17 </w:t>
      </w:r>
      <w:proofErr w:type="spellStart"/>
      <w:r>
        <w:t>ust</w:t>
      </w:r>
      <w:proofErr w:type="spellEnd"/>
      <w:r>
        <w:t xml:space="preserve">. 3 lit. b, d </w:t>
      </w:r>
      <w:proofErr w:type="spellStart"/>
      <w:r>
        <w:t>lub</w:t>
      </w:r>
      <w:proofErr w:type="spellEnd"/>
      <w:r>
        <w:t xml:space="preserve"> e RODO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usunięcia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;</w:t>
      </w:r>
    </w:p>
    <w:p w14:paraId="2B8A9C34" w14:textId="77777777" w:rsidR="00D75DA7" w:rsidRDefault="00D75DA7" w:rsidP="00D75DA7">
      <w:pPr>
        <w:pStyle w:val="Standard"/>
        <w:spacing w:before="113"/>
      </w:pPr>
      <w:r>
        <w:t xml:space="preserve">b)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przenoszenia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20 RODO;</w:t>
      </w:r>
    </w:p>
    <w:p w14:paraId="7F9747BC" w14:textId="77777777" w:rsidR="00D75DA7" w:rsidRDefault="00D75DA7" w:rsidP="00D75DA7">
      <w:pPr>
        <w:pStyle w:val="Standard"/>
        <w:spacing w:before="113"/>
      </w:pPr>
      <w:r>
        <w:t xml:space="preserve">c)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21 RODO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,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gdyż</w:t>
      </w:r>
      <w:proofErr w:type="spellEnd"/>
      <w:r>
        <w:t xml:space="preserve"> </w:t>
      </w:r>
      <w:proofErr w:type="spellStart"/>
      <w:r>
        <w:t>podstawą</w:t>
      </w:r>
      <w:proofErr w:type="spellEnd"/>
      <w:r>
        <w:t xml:space="preserve"> </w:t>
      </w:r>
      <w:proofErr w:type="spellStart"/>
      <w:r>
        <w:t>prawną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jest art. 6 </w:t>
      </w:r>
      <w:proofErr w:type="spellStart"/>
      <w:r>
        <w:t>ust</w:t>
      </w:r>
      <w:proofErr w:type="spellEnd"/>
      <w:r>
        <w:t>. 1 lit. c RODO.</w:t>
      </w:r>
    </w:p>
    <w:p w14:paraId="69A7F71F" w14:textId="77777777" w:rsidR="00D75DA7" w:rsidRDefault="00D75DA7" w:rsidP="00D75DA7">
      <w:pPr>
        <w:pStyle w:val="Textbody"/>
        <w:spacing w:before="113"/>
        <w:rPr>
          <w:rFonts w:ascii="Arial" w:hAnsi="Arial"/>
        </w:rPr>
      </w:pPr>
      <w:r>
        <w:rPr>
          <w:rFonts w:ascii="Calibri" w:hAnsi="Calibri"/>
          <w:b/>
          <w:bCs/>
        </w:rPr>
        <w:t>*</w:t>
      </w:r>
      <w:r>
        <w:rPr>
          <w:rFonts w:ascii="Calibri" w:hAnsi="Calibri"/>
        </w:rPr>
        <w:t xml:space="preserve">    </w:t>
      </w:r>
      <w:r>
        <w:rPr>
          <w:rStyle w:val="Uwydatnienie"/>
          <w:rFonts w:ascii="Calibri" w:hAnsi="Calibri"/>
        </w:rPr>
        <w:t xml:space="preserve">Wyjaśnienie: skorzystanie z prawa do sprostowania nie może skutkować zmiany wyniku postępowania o udzielenie zamówienia publicznego ani zmianą postanowień umowy w zakresie niezgodnym z ustawą </w:t>
      </w:r>
      <w:proofErr w:type="spellStart"/>
      <w:r>
        <w:rPr>
          <w:rStyle w:val="Uwydatnienie"/>
          <w:rFonts w:ascii="Calibri" w:hAnsi="Calibri"/>
        </w:rPr>
        <w:t>Pzp</w:t>
      </w:r>
      <w:proofErr w:type="spellEnd"/>
      <w:r>
        <w:rPr>
          <w:rStyle w:val="Uwydatnienie"/>
          <w:rFonts w:ascii="Calibri" w:hAnsi="Calibri"/>
        </w:rPr>
        <w:t xml:space="preserve"> oraz nie może naruszać integralności protokołu oraz jego załączników.</w:t>
      </w:r>
    </w:p>
    <w:p w14:paraId="6BC05BF7" w14:textId="77777777" w:rsidR="00D75DA7" w:rsidRDefault="00D75DA7" w:rsidP="00D75DA7">
      <w:pPr>
        <w:pStyle w:val="Textbody"/>
        <w:spacing w:before="113"/>
      </w:pPr>
      <w:r>
        <w:rPr>
          <w:rFonts w:ascii="Calibri" w:hAnsi="Calibri"/>
          <w:b/>
          <w:bCs/>
        </w:rPr>
        <w:t>** </w:t>
      </w:r>
      <w:r>
        <w:rPr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Wyjaśnienie: prawo do ograniczenia przetwarzania nie ma zastosowania w odniesieniu do przechowywania w celu zapewnienia korzystania ze środków ochrony prawnej lub w celu ochrony praw innej osoby fizycznej lub prawnej, lub z uwagi na ważne względy interesu publicznego Unii europejskiej lub państw członkowskich.</w:t>
      </w:r>
    </w:p>
    <w:p w14:paraId="5D7F0DA9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6E3BFD29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0E6BF5E6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5EC53086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4DE378D1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2A9ED899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2AE823ED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26B6F35F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53A346CC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39DFDE4C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5C5FC972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61C01153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2065811C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7116CE7C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12FC578C" w14:textId="77777777" w:rsidR="00662804" w:rsidRPr="00DF660F" w:rsidRDefault="00662804" w:rsidP="00662804">
      <w:pPr>
        <w:jc w:val="both"/>
        <w:rPr>
          <w:rFonts w:ascii="Tahoma" w:hAnsi="Tahoma" w:cs="Tahoma"/>
          <w:lang w:eastAsia="pl-PL"/>
        </w:rPr>
      </w:pPr>
    </w:p>
    <w:p w14:paraId="75B749EE" w14:textId="77777777" w:rsidR="00662804" w:rsidRDefault="00662804" w:rsidP="00662804">
      <w:pPr>
        <w:jc w:val="both"/>
        <w:rPr>
          <w:rFonts w:ascii="Arial" w:hAnsi="Arial" w:cs="Arial"/>
          <w:lang w:eastAsia="pl-PL"/>
        </w:rPr>
      </w:pPr>
    </w:p>
    <w:p w14:paraId="139C38E2" w14:textId="77777777" w:rsidR="00662804" w:rsidRDefault="00662804" w:rsidP="00662804">
      <w:pPr>
        <w:jc w:val="both"/>
        <w:rPr>
          <w:rFonts w:ascii="Arial" w:hAnsi="Arial" w:cs="Arial"/>
          <w:lang w:eastAsia="pl-PL"/>
        </w:rPr>
      </w:pPr>
    </w:p>
    <w:p w14:paraId="688CD10D" w14:textId="76937E20" w:rsidR="001160E6" w:rsidRPr="00662804" w:rsidRDefault="001160E6" w:rsidP="00662804"/>
    <w:sectPr w:rsidR="001160E6" w:rsidRPr="00662804" w:rsidSect="00763DB1">
      <w:headerReference w:type="even" r:id="rId9"/>
      <w:headerReference w:type="default" r:id="rId10"/>
      <w:footerReference w:type="default" r:id="rId11"/>
      <w:pgSz w:w="11906" w:h="16838"/>
      <w:pgMar w:top="1247" w:right="1418" w:bottom="1247" w:left="1259" w:header="53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507F" w14:textId="77777777" w:rsidR="00216756" w:rsidRDefault="00216756" w:rsidP="00DA5839">
      <w:r>
        <w:separator/>
      </w:r>
    </w:p>
  </w:endnote>
  <w:endnote w:type="continuationSeparator" w:id="0">
    <w:p w14:paraId="015C89BE" w14:textId="77777777" w:rsidR="00216756" w:rsidRDefault="00216756" w:rsidP="00D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7C8" w14:textId="2CD7ABDD" w:rsidR="0033685B" w:rsidRPr="000A276C" w:rsidRDefault="0033685B" w:rsidP="0033685B">
    <w:pPr>
      <w:jc w:val="center"/>
      <w:rPr>
        <w:rFonts w:ascii="Tahoma" w:hAnsi="Tahoma" w:cs="Tahoma"/>
        <w:sz w:val="16"/>
        <w:szCs w:val="16"/>
      </w:rPr>
    </w:pPr>
    <w:r w:rsidRPr="000A276C">
      <w:rPr>
        <w:rFonts w:ascii="Tahoma" w:hAnsi="Tahoma" w:cs="Tahoma"/>
        <w:sz w:val="16"/>
        <w:szCs w:val="16"/>
      </w:rPr>
      <w:t xml:space="preserve">Projekt </w:t>
    </w:r>
    <w:r w:rsidR="004B4317">
      <w:rPr>
        <w:rFonts w:ascii="Tahoma" w:hAnsi="Tahoma" w:cs="Tahoma"/>
        <w:sz w:val="16"/>
        <w:szCs w:val="16"/>
      </w:rPr>
      <w:t>„Cyfrowa Gmina” jest finansowany ze środków Europejskiego Funduszu Rozwoju Regionalnego</w:t>
    </w:r>
    <w:r w:rsidR="004B4317">
      <w:rPr>
        <w:rFonts w:ascii="Tahoma" w:hAnsi="Tahoma" w:cs="Tahoma"/>
        <w:sz w:val="16"/>
        <w:szCs w:val="16"/>
      </w:rPr>
      <w:br/>
    </w:r>
    <w:r>
      <w:rPr>
        <w:rFonts w:ascii="Tahoma" w:hAnsi="Tahoma" w:cs="Tahoma"/>
        <w:sz w:val="16"/>
        <w:szCs w:val="16"/>
      </w:rPr>
      <w:t xml:space="preserve">w ramach Programu Operacyjnego Polska Cyfrowa na lata 2014-2020 </w:t>
    </w:r>
  </w:p>
  <w:p w14:paraId="6DE5F6BA" w14:textId="77777777" w:rsidR="00D15389" w:rsidRDefault="00177544" w:rsidP="003400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555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F8D2" w14:textId="77777777" w:rsidR="00216756" w:rsidRDefault="00216756" w:rsidP="00DA5839">
      <w:r>
        <w:separator/>
      </w:r>
    </w:p>
  </w:footnote>
  <w:footnote w:type="continuationSeparator" w:id="0">
    <w:p w14:paraId="3CA17226" w14:textId="77777777" w:rsidR="00216756" w:rsidRDefault="00216756" w:rsidP="00DA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D41D834D1AF46D192DAD5FB51D4EF46"/>
      </w:placeholder>
      <w:temporary/>
      <w:showingPlcHdr/>
    </w:sdtPr>
    <w:sdtEndPr/>
    <w:sdtContent>
      <w:p w14:paraId="53243BB7" w14:textId="77777777" w:rsidR="00D15389" w:rsidRDefault="00D15389">
        <w:pPr>
          <w:pStyle w:val="Nagwek"/>
        </w:pPr>
        <w:r>
          <w:t>[Wpisz tutaj]</w:t>
        </w:r>
      </w:p>
    </w:sdtContent>
  </w:sdt>
  <w:p w14:paraId="3013C701" w14:textId="77777777" w:rsidR="00D15389" w:rsidRDefault="00D153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AF22" w14:textId="25AF856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  <w:r w:rsidRPr="00683DE1">
      <w:rPr>
        <w:i/>
        <w:noProof/>
        <w:lang w:eastAsia="pl-PL"/>
      </w:rPr>
      <w:drawing>
        <wp:anchor distT="0" distB="0" distL="114300" distR="114300" simplePos="0" relativeHeight="251659776" behindDoc="0" locked="0" layoutInCell="1" allowOverlap="1" wp14:anchorId="203E460B" wp14:editId="529860A0">
          <wp:simplePos x="0" y="0"/>
          <wp:positionH relativeFrom="margin">
            <wp:posOffset>0</wp:posOffset>
          </wp:positionH>
          <wp:positionV relativeFrom="margin">
            <wp:posOffset>-860425</wp:posOffset>
          </wp:positionV>
          <wp:extent cx="5760720" cy="5962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99EE4A" w14:textId="035D19B2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  <w:p w14:paraId="34827394" w14:textId="7777777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E90FD1A"/>
    <w:lvl w:ilvl="0">
      <w:start w:val="1"/>
      <w:numFmt w:val="upperRoman"/>
      <w:pStyle w:val="Nagwek1"/>
      <w:lvlText w:val="%1."/>
      <w:lvlJc w:val="righ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E3FA8F8E"/>
    <w:name w:val="Outline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9CCE04A6"/>
    <w:name w:val="WW8Num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6.%2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D"/>
    <w:multiLevelType w:val="singleLevel"/>
    <w:tmpl w:val="0000000D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F"/>
    <w:multiLevelType w:val="singleLevel"/>
    <w:tmpl w:val="0000000F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0"/>
    <w:multiLevelType w:val="singleLevel"/>
    <w:tmpl w:val="00000010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3"/>
    <w:multiLevelType w:val="singleLevel"/>
    <w:tmpl w:val="0000001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2" w15:restartNumberingAfterBreak="0">
    <w:nsid w:val="00000014"/>
    <w:multiLevelType w:val="singleLevel"/>
    <w:tmpl w:val="0000001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3" w15:restartNumberingAfterBreak="0">
    <w:nsid w:val="00000016"/>
    <w:multiLevelType w:val="singleLevel"/>
    <w:tmpl w:val="00000016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7"/>
    <w:multiLevelType w:val="singleLevel"/>
    <w:tmpl w:val="0000001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8"/>
    <w:multiLevelType w:val="singleLevel"/>
    <w:tmpl w:val="0000001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</w:abstractNum>
  <w:abstractNum w:abstractNumId="20" w15:restartNumberingAfterBreak="0">
    <w:nsid w:val="00000020"/>
    <w:multiLevelType w:val="singleLevel"/>
    <w:tmpl w:val="00000020"/>
    <w:name w:val="WW8Num38"/>
    <w:lvl w:ilvl="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b w:val="0"/>
        <w:i w:val="0"/>
        <w:sz w:val="24"/>
        <w:szCs w:val="24"/>
      </w:rPr>
    </w:lvl>
  </w:abstractNum>
  <w:abstractNum w:abstractNumId="21" w15:restartNumberingAfterBreak="0">
    <w:nsid w:val="00000021"/>
    <w:multiLevelType w:val="singleLevel"/>
    <w:tmpl w:val="00000021"/>
    <w:name w:val="WW8Num2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0068420F"/>
    <w:multiLevelType w:val="hybridMultilevel"/>
    <w:tmpl w:val="E42AD35C"/>
    <w:name w:val="WW8Num42"/>
    <w:lvl w:ilvl="0" w:tplc="3020C840">
      <w:start w:val="7"/>
      <w:numFmt w:val="decimal"/>
      <w:lvlText w:val="1.%1"/>
      <w:lvlJc w:val="left"/>
      <w:pPr>
        <w:ind w:left="1219" w:hanging="360"/>
      </w:pPr>
      <w:rPr>
        <w:rFonts w:hint="default"/>
        <w:b w:val="0"/>
        <w:bCs w:val="0"/>
        <w:sz w:val="20"/>
        <w:szCs w:val="20"/>
      </w:rPr>
    </w:lvl>
    <w:lvl w:ilvl="1" w:tplc="D2048D04" w:tentative="1">
      <w:start w:val="1"/>
      <w:numFmt w:val="lowerLetter"/>
      <w:lvlText w:val="%2."/>
      <w:lvlJc w:val="left"/>
      <w:pPr>
        <w:ind w:left="1440" w:hanging="360"/>
      </w:pPr>
    </w:lvl>
    <w:lvl w:ilvl="2" w:tplc="7A7A0562" w:tentative="1">
      <w:start w:val="1"/>
      <w:numFmt w:val="lowerRoman"/>
      <w:lvlText w:val="%3."/>
      <w:lvlJc w:val="right"/>
      <w:pPr>
        <w:ind w:left="2160" w:hanging="180"/>
      </w:pPr>
    </w:lvl>
    <w:lvl w:ilvl="3" w:tplc="C6A2E63E" w:tentative="1">
      <w:start w:val="1"/>
      <w:numFmt w:val="decimal"/>
      <w:lvlText w:val="%4."/>
      <w:lvlJc w:val="left"/>
      <w:pPr>
        <w:ind w:left="2880" w:hanging="360"/>
      </w:pPr>
    </w:lvl>
    <w:lvl w:ilvl="4" w:tplc="8460C642" w:tentative="1">
      <w:start w:val="1"/>
      <w:numFmt w:val="lowerLetter"/>
      <w:lvlText w:val="%5."/>
      <w:lvlJc w:val="left"/>
      <w:pPr>
        <w:ind w:left="3600" w:hanging="360"/>
      </w:pPr>
    </w:lvl>
    <w:lvl w:ilvl="5" w:tplc="7AFC7454" w:tentative="1">
      <w:start w:val="1"/>
      <w:numFmt w:val="lowerRoman"/>
      <w:lvlText w:val="%6."/>
      <w:lvlJc w:val="right"/>
      <w:pPr>
        <w:ind w:left="4320" w:hanging="180"/>
      </w:pPr>
    </w:lvl>
    <w:lvl w:ilvl="6" w:tplc="3466B60A" w:tentative="1">
      <w:start w:val="1"/>
      <w:numFmt w:val="decimal"/>
      <w:lvlText w:val="%7."/>
      <w:lvlJc w:val="left"/>
      <w:pPr>
        <w:ind w:left="5040" w:hanging="360"/>
      </w:pPr>
    </w:lvl>
    <w:lvl w:ilvl="7" w:tplc="17DA88B8" w:tentative="1">
      <w:start w:val="1"/>
      <w:numFmt w:val="lowerLetter"/>
      <w:lvlText w:val="%8."/>
      <w:lvlJc w:val="left"/>
      <w:pPr>
        <w:ind w:left="5760" w:hanging="360"/>
      </w:pPr>
    </w:lvl>
    <w:lvl w:ilvl="8" w:tplc="5C546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0418EA"/>
    <w:multiLevelType w:val="hybridMultilevel"/>
    <w:tmpl w:val="EBF22CEC"/>
    <w:name w:val="WW8Num12"/>
    <w:lvl w:ilvl="0" w:tplc="7C182318">
      <w:start w:val="2"/>
      <w:numFmt w:val="decimal"/>
      <w:lvlText w:val="4.%1"/>
      <w:lvlJc w:val="left"/>
      <w:pPr>
        <w:ind w:left="1713" w:hanging="360"/>
      </w:pPr>
      <w:rPr>
        <w:rFonts w:hint="default"/>
        <w:b w:val="0"/>
        <w:bCs w:val="0"/>
        <w:sz w:val="20"/>
        <w:szCs w:val="20"/>
      </w:rPr>
    </w:lvl>
    <w:lvl w:ilvl="1" w:tplc="B1AA6BA0" w:tentative="1">
      <w:start w:val="1"/>
      <w:numFmt w:val="lowerLetter"/>
      <w:lvlText w:val="%2."/>
      <w:lvlJc w:val="left"/>
      <w:pPr>
        <w:ind w:left="1440" w:hanging="360"/>
      </w:pPr>
    </w:lvl>
    <w:lvl w:ilvl="2" w:tplc="328C7A28" w:tentative="1">
      <w:start w:val="1"/>
      <w:numFmt w:val="lowerRoman"/>
      <w:lvlText w:val="%3."/>
      <w:lvlJc w:val="right"/>
      <w:pPr>
        <w:ind w:left="2160" w:hanging="180"/>
      </w:pPr>
    </w:lvl>
    <w:lvl w:ilvl="3" w:tplc="D80A97C4" w:tentative="1">
      <w:start w:val="1"/>
      <w:numFmt w:val="decimal"/>
      <w:lvlText w:val="%4."/>
      <w:lvlJc w:val="left"/>
      <w:pPr>
        <w:ind w:left="2880" w:hanging="360"/>
      </w:pPr>
    </w:lvl>
    <w:lvl w:ilvl="4" w:tplc="E1F28B44" w:tentative="1">
      <w:start w:val="1"/>
      <w:numFmt w:val="lowerLetter"/>
      <w:lvlText w:val="%5."/>
      <w:lvlJc w:val="left"/>
      <w:pPr>
        <w:ind w:left="3600" w:hanging="360"/>
      </w:pPr>
    </w:lvl>
    <w:lvl w:ilvl="5" w:tplc="3D3CA0FC" w:tentative="1">
      <w:start w:val="1"/>
      <w:numFmt w:val="lowerRoman"/>
      <w:lvlText w:val="%6."/>
      <w:lvlJc w:val="right"/>
      <w:pPr>
        <w:ind w:left="4320" w:hanging="180"/>
      </w:pPr>
    </w:lvl>
    <w:lvl w:ilvl="6" w:tplc="63E00CA4" w:tentative="1">
      <w:start w:val="1"/>
      <w:numFmt w:val="decimal"/>
      <w:lvlText w:val="%7."/>
      <w:lvlJc w:val="left"/>
      <w:pPr>
        <w:ind w:left="5040" w:hanging="360"/>
      </w:pPr>
    </w:lvl>
    <w:lvl w:ilvl="7" w:tplc="4620C9D8" w:tentative="1">
      <w:start w:val="1"/>
      <w:numFmt w:val="lowerLetter"/>
      <w:lvlText w:val="%8."/>
      <w:lvlJc w:val="left"/>
      <w:pPr>
        <w:ind w:left="5760" w:hanging="360"/>
      </w:pPr>
    </w:lvl>
    <w:lvl w:ilvl="8" w:tplc="0EB8F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EE01F1"/>
    <w:multiLevelType w:val="hybridMultilevel"/>
    <w:tmpl w:val="25406A14"/>
    <w:name w:val="WW8Num30"/>
    <w:lvl w:ilvl="0" w:tplc="A2D65F5E">
      <w:start w:val="1"/>
      <w:numFmt w:val="decimal"/>
      <w:lvlText w:val="7.%1"/>
      <w:lvlJc w:val="left"/>
      <w:pPr>
        <w:ind w:left="1120" w:hanging="360"/>
      </w:pPr>
      <w:rPr>
        <w:rFonts w:hint="default"/>
        <w:b w:val="0"/>
        <w:bCs w:val="0"/>
        <w:sz w:val="20"/>
        <w:szCs w:val="20"/>
      </w:rPr>
    </w:lvl>
    <w:lvl w:ilvl="1" w:tplc="266C5E94" w:tentative="1">
      <w:start w:val="1"/>
      <w:numFmt w:val="lowerLetter"/>
      <w:lvlText w:val="%2."/>
      <w:lvlJc w:val="left"/>
      <w:pPr>
        <w:ind w:left="1840" w:hanging="360"/>
      </w:pPr>
    </w:lvl>
    <w:lvl w:ilvl="2" w:tplc="E88E1062" w:tentative="1">
      <w:start w:val="1"/>
      <w:numFmt w:val="lowerRoman"/>
      <w:lvlText w:val="%3."/>
      <w:lvlJc w:val="right"/>
      <w:pPr>
        <w:ind w:left="2560" w:hanging="180"/>
      </w:pPr>
    </w:lvl>
    <w:lvl w:ilvl="3" w:tplc="F862708E" w:tentative="1">
      <w:start w:val="1"/>
      <w:numFmt w:val="decimal"/>
      <w:lvlText w:val="%4."/>
      <w:lvlJc w:val="left"/>
      <w:pPr>
        <w:ind w:left="3280" w:hanging="360"/>
      </w:pPr>
    </w:lvl>
    <w:lvl w:ilvl="4" w:tplc="869C885A" w:tentative="1">
      <w:start w:val="1"/>
      <w:numFmt w:val="lowerLetter"/>
      <w:lvlText w:val="%5."/>
      <w:lvlJc w:val="left"/>
      <w:pPr>
        <w:ind w:left="4000" w:hanging="360"/>
      </w:pPr>
    </w:lvl>
    <w:lvl w:ilvl="5" w:tplc="593CD398" w:tentative="1">
      <w:start w:val="1"/>
      <w:numFmt w:val="lowerRoman"/>
      <w:lvlText w:val="%6."/>
      <w:lvlJc w:val="right"/>
      <w:pPr>
        <w:ind w:left="4720" w:hanging="180"/>
      </w:pPr>
    </w:lvl>
    <w:lvl w:ilvl="6" w:tplc="198A01A8" w:tentative="1">
      <w:start w:val="1"/>
      <w:numFmt w:val="decimal"/>
      <w:lvlText w:val="%7."/>
      <w:lvlJc w:val="left"/>
      <w:pPr>
        <w:ind w:left="5440" w:hanging="360"/>
      </w:pPr>
    </w:lvl>
    <w:lvl w:ilvl="7" w:tplc="C702177E" w:tentative="1">
      <w:start w:val="1"/>
      <w:numFmt w:val="lowerLetter"/>
      <w:lvlText w:val="%8."/>
      <w:lvlJc w:val="left"/>
      <w:pPr>
        <w:ind w:left="6160" w:hanging="360"/>
      </w:pPr>
    </w:lvl>
    <w:lvl w:ilvl="8" w:tplc="8C2E2146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073D501E"/>
    <w:multiLevelType w:val="hybridMultilevel"/>
    <w:tmpl w:val="7958C234"/>
    <w:lvl w:ilvl="0" w:tplc="8F227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957CAC"/>
    <w:multiLevelType w:val="multilevel"/>
    <w:tmpl w:val="6B8C30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</w:rPr>
    </w:lvl>
  </w:abstractNum>
  <w:abstractNum w:abstractNumId="27" w15:restartNumberingAfterBreak="0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91099A"/>
    <w:multiLevelType w:val="multilevel"/>
    <w:tmpl w:val="5E78C01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AAD1002"/>
    <w:multiLevelType w:val="hybridMultilevel"/>
    <w:tmpl w:val="B81EFDEA"/>
    <w:lvl w:ilvl="0" w:tplc="FBBA9838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0" w15:restartNumberingAfterBreak="0">
    <w:nsid w:val="1CCB6065"/>
    <w:multiLevelType w:val="multilevel"/>
    <w:tmpl w:val="930247D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" w15:restartNumberingAfterBreak="0">
    <w:nsid w:val="1D2A7E34"/>
    <w:multiLevelType w:val="hybridMultilevel"/>
    <w:tmpl w:val="7676FF90"/>
    <w:lvl w:ilvl="0" w:tplc="CC440552">
      <w:start w:val="1"/>
      <w:numFmt w:val="decimal"/>
      <w:lvlText w:val="4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152668"/>
    <w:multiLevelType w:val="multilevel"/>
    <w:tmpl w:val="2F58A2AE"/>
    <w:name w:val="WW8Num74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915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1F1762B2"/>
    <w:multiLevelType w:val="hybridMultilevel"/>
    <w:tmpl w:val="DEB0A0E0"/>
    <w:lvl w:ilvl="0" w:tplc="81FE4DB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4B1422"/>
    <w:multiLevelType w:val="hybridMultilevel"/>
    <w:tmpl w:val="109EED28"/>
    <w:lvl w:ilvl="0" w:tplc="A1DC1DE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4C27D7"/>
    <w:multiLevelType w:val="hybridMultilevel"/>
    <w:tmpl w:val="448409AA"/>
    <w:lvl w:ilvl="0" w:tplc="6EBA41D0">
      <w:start w:val="8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C19"/>
    <w:multiLevelType w:val="hybridMultilevel"/>
    <w:tmpl w:val="4168B98E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E476C5"/>
    <w:multiLevelType w:val="hybridMultilevel"/>
    <w:tmpl w:val="8D2EAC78"/>
    <w:name w:val="WW8Num24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8" w15:restartNumberingAfterBreak="0">
    <w:nsid w:val="2D804121"/>
    <w:multiLevelType w:val="multilevel"/>
    <w:tmpl w:val="7FDC7888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9" w15:restartNumberingAfterBreak="0">
    <w:nsid w:val="2E22174C"/>
    <w:multiLevelType w:val="hybridMultilevel"/>
    <w:tmpl w:val="FDE4CD98"/>
    <w:lvl w:ilvl="0" w:tplc="64B28BE4">
      <w:start w:val="1"/>
      <w:numFmt w:val="decimal"/>
      <w:lvlText w:val="7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B37D44"/>
    <w:multiLevelType w:val="hybridMultilevel"/>
    <w:tmpl w:val="777C3D4E"/>
    <w:name w:val="WW8Num74"/>
    <w:lvl w:ilvl="0" w:tplc="2534B52A">
      <w:start w:val="1"/>
      <w:numFmt w:val="decimal"/>
      <w:lvlText w:val="10.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7DAF3A0" w:tentative="1">
      <w:start w:val="1"/>
      <w:numFmt w:val="lowerLetter"/>
      <w:lvlText w:val="%2."/>
      <w:lvlJc w:val="left"/>
      <w:pPr>
        <w:ind w:left="1440" w:hanging="360"/>
      </w:pPr>
    </w:lvl>
    <w:lvl w:ilvl="2" w:tplc="CE287F1A" w:tentative="1">
      <w:start w:val="1"/>
      <w:numFmt w:val="lowerRoman"/>
      <w:lvlText w:val="%3."/>
      <w:lvlJc w:val="right"/>
      <w:pPr>
        <w:ind w:left="2160" w:hanging="180"/>
      </w:pPr>
    </w:lvl>
    <w:lvl w:ilvl="3" w:tplc="7F3C7EC0" w:tentative="1">
      <w:start w:val="1"/>
      <w:numFmt w:val="decimal"/>
      <w:lvlText w:val="%4."/>
      <w:lvlJc w:val="left"/>
      <w:pPr>
        <w:ind w:left="2880" w:hanging="360"/>
      </w:pPr>
    </w:lvl>
    <w:lvl w:ilvl="4" w:tplc="EFE25C34" w:tentative="1">
      <w:start w:val="1"/>
      <w:numFmt w:val="lowerLetter"/>
      <w:lvlText w:val="%5."/>
      <w:lvlJc w:val="left"/>
      <w:pPr>
        <w:ind w:left="3600" w:hanging="360"/>
      </w:pPr>
    </w:lvl>
    <w:lvl w:ilvl="5" w:tplc="D0106F50" w:tentative="1">
      <w:start w:val="1"/>
      <w:numFmt w:val="lowerRoman"/>
      <w:lvlText w:val="%6."/>
      <w:lvlJc w:val="right"/>
      <w:pPr>
        <w:ind w:left="4320" w:hanging="180"/>
      </w:pPr>
    </w:lvl>
    <w:lvl w:ilvl="6" w:tplc="E60E4A0E" w:tentative="1">
      <w:start w:val="1"/>
      <w:numFmt w:val="decimal"/>
      <w:lvlText w:val="%7."/>
      <w:lvlJc w:val="left"/>
      <w:pPr>
        <w:ind w:left="5040" w:hanging="360"/>
      </w:pPr>
    </w:lvl>
    <w:lvl w:ilvl="7" w:tplc="5B2C1A5A" w:tentative="1">
      <w:start w:val="1"/>
      <w:numFmt w:val="lowerLetter"/>
      <w:lvlText w:val="%8."/>
      <w:lvlJc w:val="left"/>
      <w:pPr>
        <w:ind w:left="5760" w:hanging="360"/>
      </w:pPr>
    </w:lvl>
    <w:lvl w:ilvl="8" w:tplc="5D3E8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C7BA9"/>
    <w:multiLevelType w:val="hybridMultilevel"/>
    <w:tmpl w:val="B6F44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916B5"/>
    <w:multiLevelType w:val="hybridMultilevel"/>
    <w:tmpl w:val="BA46B680"/>
    <w:lvl w:ilvl="0" w:tplc="291A31BC">
      <w:start w:val="1"/>
      <w:numFmt w:val="decimal"/>
      <w:lvlText w:val="%1."/>
      <w:lvlJc w:val="left"/>
      <w:pPr>
        <w:ind w:left="107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458D7401"/>
    <w:multiLevelType w:val="hybridMultilevel"/>
    <w:tmpl w:val="4D542816"/>
    <w:lvl w:ilvl="0" w:tplc="7FC29438">
      <w:start w:val="1"/>
      <w:numFmt w:val="decimal"/>
      <w:lvlText w:val="6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416DCE"/>
    <w:multiLevelType w:val="hybridMultilevel"/>
    <w:tmpl w:val="A10E3E9A"/>
    <w:lvl w:ilvl="0" w:tplc="D5B29B3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EF4504"/>
    <w:multiLevelType w:val="hybridMultilevel"/>
    <w:tmpl w:val="DE505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E6FAC"/>
    <w:multiLevelType w:val="hybridMultilevel"/>
    <w:tmpl w:val="7DE09E5C"/>
    <w:lvl w:ilvl="0" w:tplc="8B3E69D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4B15BE"/>
    <w:multiLevelType w:val="multilevel"/>
    <w:tmpl w:val="56CADE50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9" w15:restartNumberingAfterBreak="0">
    <w:nsid w:val="525A0C26"/>
    <w:multiLevelType w:val="hybridMultilevel"/>
    <w:tmpl w:val="C4C0B1B6"/>
    <w:lvl w:ilvl="0" w:tplc="2D86C928">
      <w:start w:val="1"/>
      <w:numFmt w:val="decimal"/>
      <w:lvlText w:val="%1."/>
      <w:lvlJc w:val="left"/>
      <w:pPr>
        <w:ind w:left="71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52EA2DA3"/>
    <w:multiLevelType w:val="hybridMultilevel"/>
    <w:tmpl w:val="17AC6754"/>
    <w:lvl w:ilvl="0" w:tplc="1A2A05FE">
      <w:start w:val="1"/>
      <w:numFmt w:val="decimal"/>
      <w:lvlText w:val="1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 w15:restartNumberingAfterBreak="0">
    <w:nsid w:val="5580626D"/>
    <w:multiLevelType w:val="hybridMultilevel"/>
    <w:tmpl w:val="8E468366"/>
    <w:lvl w:ilvl="0" w:tplc="7FFA0A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130F4F"/>
    <w:multiLevelType w:val="hybridMultilevel"/>
    <w:tmpl w:val="A4D6348A"/>
    <w:lvl w:ilvl="0" w:tplc="82149E20">
      <w:start w:val="1"/>
      <w:numFmt w:val="decimal"/>
      <w:lvlText w:val="2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DE1822"/>
    <w:multiLevelType w:val="hybridMultilevel"/>
    <w:tmpl w:val="25907B60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CE64D9"/>
    <w:multiLevelType w:val="hybridMultilevel"/>
    <w:tmpl w:val="BACA752C"/>
    <w:name w:val="WW8Num72"/>
    <w:lvl w:ilvl="0" w:tplc="2DCA259A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A6982"/>
    <w:multiLevelType w:val="hybridMultilevel"/>
    <w:tmpl w:val="FCF4D33A"/>
    <w:name w:val="WW8Num2422"/>
    <w:lvl w:ilvl="0" w:tplc="FBBA983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6" w15:restartNumberingAfterBreak="0">
    <w:nsid w:val="5D1075E2"/>
    <w:multiLevelType w:val="multilevel"/>
    <w:tmpl w:val="40D8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7E6CE2"/>
    <w:multiLevelType w:val="hybridMultilevel"/>
    <w:tmpl w:val="F1C23D6C"/>
    <w:lvl w:ilvl="0" w:tplc="C0040D0C">
      <w:start w:val="1"/>
      <w:numFmt w:val="decimal"/>
      <w:lvlText w:val="3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4A7CA6"/>
    <w:multiLevelType w:val="hybridMultilevel"/>
    <w:tmpl w:val="DEB0A0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EB5D8F"/>
    <w:multiLevelType w:val="hybridMultilevel"/>
    <w:tmpl w:val="2A58BCEE"/>
    <w:lvl w:ilvl="0" w:tplc="7DEA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9C4759"/>
    <w:multiLevelType w:val="hybridMultilevel"/>
    <w:tmpl w:val="AAA4FCC4"/>
    <w:name w:val="WW8Num242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61" w15:restartNumberingAfterBreak="0">
    <w:nsid w:val="6AFD2795"/>
    <w:multiLevelType w:val="hybridMultilevel"/>
    <w:tmpl w:val="352C4676"/>
    <w:lvl w:ilvl="0" w:tplc="BC188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6D256B5A"/>
    <w:multiLevelType w:val="hybridMultilevel"/>
    <w:tmpl w:val="7062BBBA"/>
    <w:lvl w:ilvl="0" w:tplc="B86C9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F234E1"/>
    <w:multiLevelType w:val="hybridMultilevel"/>
    <w:tmpl w:val="1970284C"/>
    <w:name w:val="WW8Num122"/>
    <w:lvl w:ilvl="0" w:tplc="671CFC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E3B2D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28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C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1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C1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47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26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9422C23"/>
    <w:multiLevelType w:val="multilevel"/>
    <w:tmpl w:val="336E681E"/>
    <w:name w:val="WW8Num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9EA5DBC"/>
    <w:multiLevelType w:val="hybridMultilevel"/>
    <w:tmpl w:val="9842B2B2"/>
    <w:lvl w:ilvl="0" w:tplc="D9201C86">
      <w:start w:val="1"/>
      <w:numFmt w:val="decimal"/>
      <w:lvlText w:val="5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537620"/>
    <w:multiLevelType w:val="hybridMultilevel"/>
    <w:tmpl w:val="4168B98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7949332">
    <w:abstractNumId w:val="0"/>
  </w:num>
  <w:num w:numId="2" w16cid:durableId="1954286336">
    <w:abstractNumId w:val="48"/>
  </w:num>
  <w:num w:numId="3" w16cid:durableId="605887361">
    <w:abstractNumId w:val="62"/>
  </w:num>
  <w:num w:numId="4" w16cid:durableId="1511917154">
    <w:abstractNumId w:val="30"/>
  </w:num>
  <w:num w:numId="5" w16cid:durableId="1730417760">
    <w:abstractNumId w:val="38"/>
  </w:num>
  <w:num w:numId="6" w16cid:durableId="613172938">
    <w:abstractNumId w:val="28"/>
  </w:num>
  <w:num w:numId="7" w16cid:durableId="1222329445">
    <w:abstractNumId w:val="47"/>
  </w:num>
  <w:num w:numId="8" w16cid:durableId="1618952855">
    <w:abstractNumId w:val="68"/>
  </w:num>
  <w:num w:numId="9" w16cid:durableId="1646741776">
    <w:abstractNumId w:val="42"/>
  </w:num>
  <w:num w:numId="10" w16cid:durableId="992215424">
    <w:abstractNumId w:val="29"/>
  </w:num>
  <w:num w:numId="11" w16cid:durableId="1360668246">
    <w:abstractNumId w:val="34"/>
  </w:num>
  <w:num w:numId="12" w16cid:durableId="1776368964">
    <w:abstractNumId w:val="53"/>
  </w:num>
  <w:num w:numId="13" w16cid:durableId="454063150">
    <w:abstractNumId w:val="36"/>
  </w:num>
  <w:num w:numId="14" w16cid:durableId="239295443">
    <w:abstractNumId w:val="67"/>
  </w:num>
  <w:num w:numId="15" w16cid:durableId="1981839274">
    <w:abstractNumId w:val="59"/>
  </w:num>
  <w:num w:numId="16" w16cid:durableId="2018654823">
    <w:abstractNumId w:val="27"/>
  </w:num>
  <w:num w:numId="17" w16cid:durableId="459110642">
    <w:abstractNumId w:val="51"/>
  </w:num>
  <w:num w:numId="18" w16cid:durableId="778259505">
    <w:abstractNumId w:val="46"/>
  </w:num>
  <w:num w:numId="19" w16cid:durableId="1017074420">
    <w:abstractNumId w:val="35"/>
  </w:num>
  <w:num w:numId="20" w16cid:durableId="1548954372">
    <w:abstractNumId w:val="49"/>
  </w:num>
  <w:num w:numId="21" w16cid:durableId="659233811">
    <w:abstractNumId w:val="50"/>
  </w:num>
  <w:num w:numId="22" w16cid:durableId="33966574">
    <w:abstractNumId w:val="52"/>
  </w:num>
  <w:num w:numId="23" w16cid:durableId="336152286">
    <w:abstractNumId w:val="57"/>
  </w:num>
  <w:num w:numId="24" w16cid:durableId="622925420">
    <w:abstractNumId w:val="31"/>
  </w:num>
  <w:num w:numId="25" w16cid:durableId="1227692084">
    <w:abstractNumId w:val="66"/>
  </w:num>
  <w:num w:numId="26" w16cid:durableId="1575431331">
    <w:abstractNumId w:val="43"/>
  </w:num>
  <w:num w:numId="27" w16cid:durableId="1686903924">
    <w:abstractNumId w:val="39"/>
  </w:num>
  <w:num w:numId="28" w16cid:durableId="755177718">
    <w:abstractNumId w:val="25"/>
  </w:num>
  <w:num w:numId="29" w16cid:durableId="909120736">
    <w:abstractNumId w:val="41"/>
  </w:num>
  <w:num w:numId="30" w16cid:durableId="1743024370">
    <w:abstractNumId w:val="41"/>
  </w:num>
  <w:num w:numId="31" w16cid:durableId="723329199">
    <w:abstractNumId w:val="56"/>
  </w:num>
  <w:num w:numId="32" w16cid:durableId="192884555">
    <w:abstractNumId w:val="63"/>
  </w:num>
  <w:num w:numId="33" w16cid:durableId="502545937">
    <w:abstractNumId w:val="33"/>
  </w:num>
  <w:num w:numId="34" w16cid:durableId="1552693836">
    <w:abstractNumId w:val="61"/>
  </w:num>
  <w:num w:numId="35" w16cid:durableId="838539334">
    <w:abstractNumId w:val="44"/>
  </w:num>
  <w:num w:numId="36" w16cid:durableId="1521510291">
    <w:abstractNumId w:val="58"/>
  </w:num>
  <w:num w:numId="37" w16cid:durableId="837814821">
    <w:abstractNumId w:val="45"/>
  </w:num>
  <w:num w:numId="38" w16cid:durableId="19134633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B36"/>
    <w:rsid w:val="00000839"/>
    <w:rsid w:val="0000111F"/>
    <w:rsid w:val="0000215A"/>
    <w:rsid w:val="000035EF"/>
    <w:rsid w:val="00003F16"/>
    <w:rsid w:val="00004BE1"/>
    <w:rsid w:val="00004D52"/>
    <w:rsid w:val="00005B91"/>
    <w:rsid w:val="00006AD6"/>
    <w:rsid w:val="000105A5"/>
    <w:rsid w:val="000118B3"/>
    <w:rsid w:val="00012AE8"/>
    <w:rsid w:val="00012CAE"/>
    <w:rsid w:val="00012FB1"/>
    <w:rsid w:val="00013200"/>
    <w:rsid w:val="00014152"/>
    <w:rsid w:val="00014F70"/>
    <w:rsid w:val="000156AA"/>
    <w:rsid w:val="00016154"/>
    <w:rsid w:val="00016518"/>
    <w:rsid w:val="00017B47"/>
    <w:rsid w:val="00021E8B"/>
    <w:rsid w:val="00023077"/>
    <w:rsid w:val="00024582"/>
    <w:rsid w:val="00024A77"/>
    <w:rsid w:val="000255C6"/>
    <w:rsid w:val="0002560D"/>
    <w:rsid w:val="0002792F"/>
    <w:rsid w:val="00031F79"/>
    <w:rsid w:val="00032302"/>
    <w:rsid w:val="00033296"/>
    <w:rsid w:val="00034692"/>
    <w:rsid w:val="0003545A"/>
    <w:rsid w:val="00035BC3"/>
    <w:rsid w:val="0003616E"/>
    <w:rsid w:val="000365FB"/>
    <w:rsid w:val="00036E0F"/>
    <w:rsid w:val="00037329"/>
    <w:rsid w:val="00037E73"/>
    <w:rsid w:val="000426F8"/>
    <w:rsid w:val="00042B0B"/>
    <w:rsid w:val="000434BE"/>
    <w:rsid w:val="000437FE"/>
    <w:rsid w:val="00043839"/>
    <w:rsid w:val="000438B6"/>
    <w:rsid w:val="000470FD"/>
    <w:rsid w:val="0005056F"/>
    <w:rsid w:val="00050F21"/>
    <w:rsid w:val="00051C61"/>
    <w:rsid w:val="00052BBA"/>
    <w:rsid w:val="00052DA6"/>
    <w:rsid w:val="000534A0"/>
    <w:rsid w:val="000534EA"/>
    <w:rsid w:val="00054749"/>
    <w:rsid w:val="00056144"/>
    <w:rsid w:val="00057125"/>
    <w:rsid w:val="000573FE"/>
    <w:rsid w:val="00057429"/>
    <w:rsid w:val="0006014C"/>
    <w:rsid w:val="0006144A"/>
    <w:rsid w:val="0006269E"/>
    <w:rsid w:val="000626C9"/>
    <w:rsid w:val="00062FC8"/>
    <w:rsid w:val="00063A15"/>
    <w:rsid w:val="000647D7"/>
    <w:rsid w:val="00065504"/>
    <w:rsid w:val="00065D4F"/>
    <w:rsid w:val="000673F4"/>
    <w:rsid w:val="000677B8"/>
    <w:rsid w:val="00067B08"/>
    <w:rsid w:val="000700A9"/>
    <w:rsid w:val="00070192"/>
    <w:rsid w:val="00070478"/>
    <w:rsid w:val="000704F6"/>
    <w:rsid w:val="0007096E"/>
    <w:rsid w:val="0007163F"/>
    <w:rsid w:val="000724C0"/>
    <w:rsid w:val="00072854"/>
    <w:rsid w:val="00072E9D"/>
    <w:rsid w:val="000738FF"/>
    <w:rsid w:val="000748E7"/>
    <w:rsid w:val="00074B95"/>
    <w:rsid w:val="00075206"/>
    <w:rsid w:val="00075283"/>
    <w:rsid w:val="00075E85"/>
    <w:rsid w:val="0008072A"/>
    <w:rsid w:val="000811BA"/>
    <w:rsid w:val="000818DB"/>
    <w:rsid w:val="0008196F"/>
    <w:rsid w:val="00081C34"/>
    <w:rsid w:val="000820E8"/>
    <w:rsid w:val="00082C4C"/>
    <w:rsid w:val="0008429B"/>
    <w:rsid w:val="00084DE7"/>
    <w:rsid w:val="000857FA"/>
    <w:rsid w:val="00085822"/>
    <w:rsid w:val="00086626"/>
    <w:rsid w:val="000901CB"/>
    <w:rsid w:val="000916DE"/>
    <w:rsid w:val="000929B9"/>
    <w:rsid w:val="0009349C"/>
    <w:rsid w:val="000934A4"/>
    <w:rsid w:val="0009395A"/>
    <w:rsid w:val="00093A3D"/>
    <w:rsid w:val="00095D7F"/>
    <w:rsid w:val="0009774B"/>
    <w:rsid w:val="0009777C"/>
    <w:rsid w:val="000A13D1"/>
    <w:rsid w:val="000A195F"/>
    <w:rsid w:val="000A19DC"/>
    <w:rsid w:val="000A1E02"/>
    <w:rsid w:val="000A26CB"/>
    <w:rsid w:val="000A340C"/>
    <w:rsid w:val="000A70F3"/>
    <w:rsid w:val="000B04C3"/>
    <w:rsid w:val="000B0B23"/>
    <w:rsid w:val="000B2DB3"/>
    <w:rsid w:val="000B45DC"/>
    <w:rsid w:val="000B75EF"/>
    <w:rsid w:val="000C03C7"/>
    <w:rsid w:val="000C0448"/>
    <w:rsid w:val="000C11FF"/>
    <w:rsid w:val="000C1A1C"/>
    <w:rsid w:val="000C66EC"/>
    <w:rsid w:val="000C671C"/>
    <w:rsid w:val="000D0A03"/>
    <w:rsid w:val="000D1CC6"/>
    <w:rsid w:val="000D3BAC"/>
    <w:rsid w:val="000D3E07"/>
    <w:rsid w:val="000D4330"/>
    <w:rsid w:val="000D4514"/>
    <w:rsid w:val="000D4FB0"/>
    <w:rsid w:val="000D577A"/>
    <w:rsid w:val="000D6666"/>
    <w:rsid w:val="000D6BA2"/>
    <w:rsid w:val="000D7900"/>
    <w:rsid w:val="000D7AB3"/>
    <w:rsid w:val="000D7EAA"/>
    <w:rsid w:val="000E063D"/>
    <w:rsid w:val="000E095B"/>
    <w:rsid w:val="000E0D72"/>
    <w:rsid w:val="000E1C73"/>
    <w:rsid w:val="000E1E7F"/>
    <w:rsid w:val="000E285E"/>
    <w:rsid w:val="000E29D9"/>
    <w:rsid w:val="000E2E00"/>
    <w:rsid w:val="000E3308"/>
    <w:rsid w:val="000E38F8"/>
    <w:rsid w:val="000E3F7A"/>
    <w:rsid w:val="000E4177"/>
    <w:rsid w:val="000E4404"/>
    <w:rsid w:val="000E465B"/>
    <w:rsid w:val="000E57F1"/>
    <w:rsid w:val="000E58AE"/>
    <w:rsid w:val="000E7345"/>
    <w:rsid w:val="000F090C"/>
    <w:rsid w:val="000F09C0"/>
    <w:rsid w:val="000F0B7D"/>
    <w:rsid w:val="000F312C"/>
    <w:rsid w:val="000F4C8F"/>
    <w:rsid w:val="000F4D50"/>
    <w:rsid w:val="000F58E1"/>
    <w:rsid w:val="000F6BA8"/>
    <w:rsid w:val="000F758C"/>
    <w:rsid w:val="00101011"/>
    <w:rsid w:val="001020AB"/>
    <w:rsid w:val="0010273F"/>
    <w:rsid w:val="001035EE"/>
    <w:rsid w:val="00103865"/>
    <w:rsid w:val="00104456"/>
    <w:rsid w:val="001066C3"/>
    <w:rsid w:val="00107572"/>
    <w:rsid w:val="00107AC1"/>
    <w:rsid w:val="001117AA"/>
    <w:rsid w:val="00112110"/>
    <w:rsid w:val="00114DB0"/>
    <w:rsid w:val="00115E2F"/>
    <w:rsid w:val="00115E68"/>
    <w:rsid w:val="001160E6"/>
    <w:rsid w:val="0011638C"/>
    <w:rsid w:val="001163A2"/>
    <w:rsid w:val="001166A2"/>
    <w:rsid w:val="001170CF"/>
    <w:rsid w:val="0011747B"/>
    <w:rsid w:val="00117B75"/>
    <w:rsid w:val="00117D3A"/>
    <w:rsid w:val="0012062F"/>
    <w:rsid w:val="0012101B"/>
    <w:rsid w:val="00121C0F"/>
    <w:rsid w:val="001222D9"/>
    <w:rsid w:val="00122464"/>
    <w:rsid w:val="00122D48"/>
    <w:rsid w:val="001231A8"/>
    <w:rsid w:val="00123A60"/>
    <w:rsid w:val="00124455"/>
    <w:rsid w:val="00125113"/>
    <w:rsid w:val="001253B7"/>
    <w:rsid w:val="00125D34"/>
    <w:rsid w:val="001260A8"/>
    <w:rsid w:val="00127036"/>
    <w:rsid w:val="001274D4"/>
    <w:rsid w:val="00127F32"/>
    <w:rsid w:val="0013016A"/>
    <w:rsid w:val="00131ADA"/>
    <w:rsid w:val="00131E75"/>
    <w:rsid w:val="00132D68"/>
    <w:rsid w:val="00134475"/>
    <w:rsid w:val="00134C80"/>
    <w:rsid w:val="00135103"/>
    <w:rsid w:val="001351FF"/>
    <w:rsid w:val="001365CD"/>
    <w:rsid w:val="001366D1"/>
    <w:rsid w:val="00140D26"/>
    <w:rsid w:val="001411A5"/>
    <w:rsid w:val="00142287"/>
    <w:rsid w:val="001424F9"/>
    <w:rsid w:val="00143596"/>
    <w:rsid w:val="001441D8"/>
    <w:rsid w:val="001458F7"/>
    <w:rsid w:val="00146AB7"/>
    <w:rsid w:val="001508AF"/>
    <w:rsid w:val="0015098D"/>
    <w:rsid w:val="00151C0C"/>
    <w:rsid w:val="001525DD"/>
    <w:rsid w:val="00153531"/>
    <w:rsid w:val="00153707"/>
    <w:rsid w:val="001559F5"/>
    <w:rsid w:val="00156704"/>
    <w:rsid w:val="00157587"/>
    <w:rsid w:val="00157D22"/>
    <w:rsid w:val="00157F45"/>
    <w:rsid w:val="001601E8"/>
    <w:rsid w:val="0016060F"/>
    <w:rsid w:val="00161B2D"/>
    <w:rsid w:val="00161EE7"/>
    <w:rsid w:val="00162185"/>
    <w:rsid w:val="00162831"/>
    <w:rsid w:val="00163C14"/>
    <w:rsid w:val="00164742"/>
    <w:rsid w:val="00166E09"/>
    <w:rsid w:val="001679A9"/>
    <w:rsid w:val="00170AEE"/>
    <w:rsid w:val="00172006"/>
    <w:rsid w:val="00173615"/>
    <w:rsid w:val="00175208"/>
    <w:rsid w:val="0017557F"/>
    <w:rsid w:val="00177544"/>
    <w:rsid w:val="00180373"/>
    <w:rsid w:val="00180C71"/>
    <w:rsid w:val="00180DA1"/>
    <w:rsid w:val="00181088"/>
    <w:rsid w:val="00181176"/>
    <w:rsid w:val="00181424"/>
    <w:rsid w:val="00181C3E"/>
    <w:rsid w:val="00181EC5"/>
    <w:rsid w:val="00183A0C"/>
    <w:rsid w:val="00183B34"/>
    <w:rsid w:val="00183FF3"/>
    <w:rsid w:val="00185032"/>
    <w:rsid w:val="00185149"/>
    <w:rsid w:val="00185A09"/>
    <w:rsid w:val="00186349"/>
    <w:rsid w:val="00186CC2"/>
    <w:rsid w:val="00187EF0"/>
    <w:rsid w:val="0019083A"/>
    <w:rsid w:val="0019130C"/>
    <w:rsid w:val="001925D5"/>
    <w:rsid w:val="00193671"/>
    <w:rsid w:val="00194619"/>
    <w:rsid w:val="00194EA2"/>
    <w:rsid w:val="00195FBD"/>
    <w:rsid w:val="00196747"/>
    <w:rsid w:val="001976A4"/>
    <w:rsid w:val="001A049E"/>
    <w:rsid w:val="001A06E9"/>
    <w:rsid w:val="001A0967"/>
    <w:rsid w:val="001A10DA"/>
    <w:rsid w:val="001A1D92"/>
    <w:rsid w:val="001A21CF"/>
    <w:rsid w:val="001A4225"/>
    <w:rsid w:val="001A4A77"/>
    <w:rsid w:val="001A5152"/>
    <w:rsid w:val="001A59F1"/>
    <w:rsid w:val="001A6173"/>
    <w:rsid w:val="001A640B"/>
    <w:rsid w:val="001A7460"/>
    <w:rsid w:val="001A7E19"/>
    <w:rsid w:val="001A7FA9"/>
    <w:rsid w:val="001B10BE"/>
    <w:rsid w:val="001B2648"/>
    <w:rsid w:val="001B329A"/>
    <w:rsid w:val="001B541F"/>
    <w:rsid w:val="001B556E"/>
    <w:rsid w:val="001B559E"/>
    <w:rsid w:val="001B5669"/>
    <w:rsid w:val="001B596A"/>
    <w:rsid w:val="001B658C"/>
    <w:rsid w:val="001B698F"/>
    <w:rsid w:val="001B6C02"/>
    <w:rsid w:val="001B7B76"/>
    <w:rsid w:val="001C0404"/>
    <w:rsid w:val="001C14B0"/>
    <w:rsid w:val="001C2339"/>
    <w:rsid w:val="001C2765"/>
    <w:rsid w:val="001C27FC"/>
    <w:rsid w:val="001C2B17"/>
    <w:rsid w:val="001C35AA"/>
    <w:rsid w:val="001C3F15"/>
    <w:rsid w:val="001C43DE"/>
    <w:rsid w:val="001C4FDA"/>
    <w:rsid w:val="001C5432"/>
    <w:rsid w:val="001C594B"/>
    <w:rsid w:val="001C5983"/>
    <w:rsid w:val="001C5A8B"/>
    <w:rsid w:val="001C61A2"/>
    <w:rsid w:val="001C6D03"/>
    <w:rsid w:val="001C7127"/>
    <w:rsid w:val="001C79BA"/>
    <w:rsid w:val="001D026C"/>
    <w:rsid w:val="001D05E5"/>
    <w:rsid w:val="001D1AAD"/>
    <w:rsid w:val="001D292B"/>
    <w:rsid w:val="001D344F"/>
    <w:rsid w:val="001D3D5A"/>
    <w:rsid w:val="001D4761"/>
    <w:rsid w:val="001D4B42"/>
    <w:rsid w:val="001D4DD4"/>
    <w:rsid w:val="001D5A4B"/>
    <w:rsid w:val="001D5DEC"/>
    <w:rsid w:val="001D6508"/>
    <w:rsid w:val="001D6E75"/>
    <w:rsid w:val="001D7832"/>
    <w:rsid w:val="001D7F86"/>
    <w:rsid w:val="001D7FF7"/>
    <w:rsid w:val="001E3251"/>
    <w:rsid w:val="001E3291"/>
    <w:rsid w:val="001E437D"/>
    <w:rsid w:val="001E4F46"/>
    <w:rsid w:val="001E4FA2"/>
    <w:rsid w:val="001E525F"/>
    <w:rsid w:val="001E5AB1"/>
    <w:rsid w:val="001E62C5"/>
    <w:rsid w:val="001E669D"/>
    <w:rsid w:val="001E6C6D"/>
    <w:rsid w:val="001E73B8"/>
    <w:rsid w:val="001E7B69"/>
    <w:rsid w:val="001F0663"/>
    <w:rsid w:val="001F1EC8"/>
    <w:rsid w:val="001F26A0"/>
    <w:rsid w:val="001F2C27"/>
    <w:rsid w:val="001F3614"/>
    <w:rsid w:val="001F3979"/>
    <w:rsid w:val="001F3F20"/>
    <w:rsid w:val="001F4369"/>
    <w:rsid w:val="001F57F7"/>
    <w:rsid w:val="001F5CE9"/>
    <w:rsid w:val="001F6744"/>
    <w:rsid w:val="00201647"/>
    <w:rsid w:val="00201744"/>
    <w:rsid w:val="0020192D"/>
    <w:rsid w:val="00201DD0"/>
    <w:rsid w:val="00202206"/>
    <w:rsid w:val="00202407"/>
    <w:rsid w:val="00202CA1"/>
    <w:rsid w:val="00203BC3"/>
    <w:rsid w:val="00203E02"/>
    <w:rsid w:val="00206BA9"/>
    <w:rsid w:val="00206CA5"/>
    <w:rsid w:val="00211F65"/>
    <w:rsid w:val="00213215"/>
    <w:rsid w:val="00213B86"/>
    <w:rsid w:val="002147B3"/>
    <w:rsid w:val="0021577F"/>
    <w:rsid w:val="00216756"/>
    <w:rsid w:val="002169CC"/>
    <w:rsid w:val="002220B7"/>
    <w:rsid w:val="002233A9"/>
    <w:rsid w:val="002236C3"/>
    <w:rsid w:val="0022448E"/>
    <w:rsid w:val="00225217"/>
    <w:rsid w:val="00225493"/>
    <w:rsid w:val="00226227"/>
    <w:rsid w:val="00230232"/>
    <w:rsid w:val="0023039E"/>
    <w:rsid w:val="00230C35"/>
    <w:rsid w:val="00232CE7"/>
    <w:rsid w:val="00233105"/>
    <w:rsid w:val="00233156"/>
    <w:rsid w:val="00233873"/>
    <w:rsid w:val="0023417D"/>
    <w:rsid w:val="0023431C"/>
    <w:rsid w:val="002345C5"/>
    <w:rsid w:val="002347A4"/>
    <w:rsid w:val="00235D1B"/>
    <w:rsid w:val="00236A51"/>
    <w:rsid w:val="002401B1"/>
    <w:rsid w:val="00240F8D"/>
    <w:rsid w:val="0024132D"/>
    <w:rsid w:val="00242630"/>
    <w:rsid w:val="00242E2D"/>
    <w:rsid w:val="00244917"/>
    <w:rsid w:val="00245433"/>
    <w:rsid w:val="002458C8"/>
    <w:rsid w:val="0024611C"/>
    <w:rsid w:val="002467E6"/>
    <w:rsid w:val="0024691F"/>
    <w:rsid w:val="002533D3"/>
    <w:rsid w:val="00253644"/>
    <w:rsid w:val="00253996"/>
    <w:rsid w:val="00253B82"/>
    <w:rsid w:val="00253E1D"/>
    <w:rsid w:val="002549D3"/>
    <w:rsid w:val="00254F17"/>
    <w:rsid w:val="00255FEE"/>
    <w:rsid w:val="0025621D"/>
    <w:rsid w:val="00256E84"/>
    <w:rsid w:val="00260586"/>
    <w:rsid w:val="00262A85"/>
    <w:rsid w:val="00263D01"/>
    <w:rsid w:val="0026400E"/>
    <w:rsid w:val="002640EA"/>
    <w:rsid w:val="00264874"/>
    <w:rsid w:val="00264AAE"/>
    <w:rsid w:val="0026536D"/>
    <w:rsid w:val="00265F1D"/>
    <w:rsid w:val="00266B40"/>
    <w:rsid w:val="00267E9C"/>
    <w:rsid w:val="00270868"/>
    <w:rsid w:val="00270AA1"/>
    <w:rsid w:val="00270D72"/>
    <w:rsid w:val="00270F8F"/>
    <w:rsid w:val="00271301"/>
    <w:rsid w:val="002737A8"/>
    <w:rsid w:val="0027406B"/>
    <w:rsid w:val="00275D3D"/>
    <w:rsid w:val="00276948"/>
    <w:rsid w:val="0028133B"/>
    <w:rsid w:val="0028162F"/>
    <w:rsid w:val="002816E8"/>
    <w:rsid w:val="002819E8"/>
    <w:rsid w:val="00285939"/>
    <w:rsid w:val="00285C92"/>
    <w:rsid w:val="002862FA"/>
    <w:rsid w:val="00286AA5"/>
    <w:rsid w:val="00287565"/>
    <w:rsid w:val="002905A1"/>
    <w:rsid w:val="00291273"/>
    <w:rsid w:val="00293AFB"/>
    <w:rsid w:val="002945B0"/>
    <w:rsid w:val="00297667"/>
    <w:rsid w:val="002A034E"/>
    <w:rsid w:val="002A052D"/>
    <w:rsid w:val="002A0E2B"/>
    <w:rsid w:val="002A0F33"/>
    <w:rsid w:val="002A146D"/>
    <w:rsid w:val="002A1581"/>
    <w:rsid w:val="002A171E"/>
    <w:rsid w:val="002A181A"/>
    <w:rsid w:val="002A1821"/>
    <w:rsid w:val="002A23E2"/>
    <w:rsid w:val="002A2C3F"/>
    <w:rsid w:val="002A3159"/>
    <w:rsid w:val="002A3C6F"/>
    <w:rsid w:val="002A4FC8"/>
    <w:rsid w:val="002A64A8"/>
    <w:rsid w:val="002A6694"/>
    <w:rsid w:val="002A676B"/>
    <w:rsid w:val="002A72EB"/>
    <w:rsid w:val="002A743C"/>
    <w:rsid w:val="002B03EA"/>
    <w:rsid w:val="002B26A7"/>
    <w:rsid w:val="002B3172"/>
    <w:rsid w:val="002B3BF5"/>
    <w:rsid w:val="002B4C9E"/>
    <w:rsid w:val="002B545F"/>
    <w:rsid w:val="002B56FD"/>
    <w:rsid w:val="002B6B39"/>
    <w:rsid w:val="002B7138"/>
    <w:rsid w:val="002B72C5"/>
    <w:rsid w:val="002B7512"/>
    <w:rsid w:val="002C0646"/>
    <w:rsid w:val="002C18C8"/>
    <w:rsid w:val="002C327A"/>
    <w:rsid w:val="002C4B87"/>
    <w:rsid w:val="002C539D"/>
    <w:rsid w:val="002C56F3"/>
    <w:rsid w:val="002C6856"/>
    <w:rsid w:val="002D0341"/>
    <w:rsid w:val="002D0539"/>
    <w:rsid w:val="002D07AC"/>
    <w:rsid w:val="002D0E1D"/>
    <w:rsid w:val="002D1DF0"/>
    <w:rsid w:val="002D1F75"/>
    <w:rsid w:val="002D27E8"/>
    <w:rsid w:val="002D2A44"/>
    <w:rsid w:val="002D2AE4"/>
    <w:rsid w:val="002D4838"/>
    <w:rsid w:val="002D48F2"/>
    <w:rsid w:val="002D5C50"/>
    <w:rsid w:val="002D5F57"/>
    <w:rsid w:val="002D6041"/>
    <w:rsid w:val="002D62BA"/>
    <w:rsid w:val="002E0EE4"/>
    <w:rsid w:val="002E25F3"/>
    <w:rsid w:val="002E333B"/>
    <w:rsid w:val="002E373E"/>
    <w:rsid w:val="002E40FB"/>
    <w:rsid w:val="002E4256"/>
    <w:rsid w:val="002E4695"/>
    <w:rsid w:val="002E4B19"/>
    <w:rsid w:val="002E4E7E"/>
    <w:rsid w:val="002E7983"/>
    <w:rsid w:val="002F1824"/>
    <w:rsid w:val="002F36E4"/>
    <w:rsid w:val="002F39F3"/>
    <w:rsid w:val="002F4313"/>
    <w:rsid w:val="002F477C"/>
    <w:rsid w:val="002F4BEB"/>
    <w:rsid w:val="002F60CC"/>
    <w:rsid w:val="002F611B"/>
    <w:rsid w:val="002F7610"/>
    <w:rsid w:val="002F79C0"/>
    <w:rsid w:val="002F7EA7"/>
    <w:rsid w:val="00300287"/>
    <w:rsid w:val="00300518"/>
    <w:rsid w:val="00300D78"/>
    <w:rsid w:val="003012F9"/>
    <w:rsid w:val="00303771"/>
    <w:rsid w:val="00303966"/>
    <w:rsid w:val="00303B85"/>
    <w:rsid w:val="00305BC3"/>
    <w:rsid w:val="00306BA7"/>
    <w:rsid w:val="003071E7"/>
    <w:rsid w:val="003073CC"/>
    <w:rsid w:val="00307BB1"/>
    <w:rsid w:val="00307D18"/>
    <w:rsid w:val="0031034A"/>
    <w:rsid w:val="00310CDC"/>
    <w:rsid w:val="0031294F"/>
    <w:rsid w:val="00312B4E"/>
    <w:rsid w:val="00313BEA"/>
    <w:rsid w:val="00315744"/>
    <w:rsid w:val="00315D00"/>
    <w:rsid w:val="00316325"/>
    <w:rsid w:val="00316612"/>
    <w:rsid w:val="0031685B"/>
    <w:rsid w:val="00316E98"/>
    <w:rsid w:val="00317140"/>
    <w:rsid w:val="00320FBB"/>
    <w:rsid w:val="00320FC8"/>
    <w:rsid w:val="00321D00"/>
    <w:rsid w:val="003239B0"/>
    <w:rsid w:val="00323C3E"/>
    <w:rsid w:val="00324403"/>
    <w:rsid w:val="00325821"/>
    <w:rsid w:val="003267B5"/>
    <w:rsid w:val="00327544"/>
    <w:rsid w:val="0032787C"/>
    <w:rsid w:val="00327C6B"/>
    <w:rsid w:val="0033024F"/>
    <w:rsid w:val="00330CAB"/>
    <w:rsid w:val="003311F6"/>
    <w:rsid w:val="00331533"/>
    <w:rsid w:val="003321F0"/>
    <w:rsid w:val="00332732"/>
    <w:rsid w:val="0033354F"/>
    <w:rsid w:val="00335ED3"/>
    <w:rsid w:val="00336836"/>
    <w:rsid w:val="0033685B"/>
    <w:rsid w:val="003370FE"/>
    <w:rsid w:val="00337372"/>
    <w:rsid w:val="00337A74"/>
    <w:rsid w:val="00340079"/>
    <w:rsid w:val="00340C4E"/>
    <w:rsid w:val="00340CE1"/>
    <w:rsid w:val="00340F01"/>
    <w:rsid w:val="0034112C"/>
    <w:rsid w:val="0034253D"/>
    <w:rsid w:val="00343148"/>
    <w:rsid w:val="00343455"/>
    <w:rsid w:val="00344711"/>
    <w:rsid w:val="003460D8"/>
    <w:rsid w:val="0034672A"/>
    <w:rsid w:val="00346978"/>
    <w:rsid w:val="003471B9"/>
    <w:rsid w:val="00347289"/>
    <w:rsid w:val="00347B93"/>
    <w:rsid w:val="00352152"/>
    <w:rsid w:val="0035293D"/>
    <w:rsid w:val="00352C01"/>
    <w:rsid w:val="00352ED5"/>
    <w:rsid w:val="00353CAC"/>
    <w:rsid w:val="00353EFA"/>
    <w:rsid w:val="00354F13"/>
    <w:rsid w:val="00354F1B"/>
    <w:rsid w:val="00354FD2"/>
    <w:rsid w:val="0035525F"/>
    <w:rsid w:val="003574D1"/>
    <w:rsid w:val="00357FF3"/>
    <w:rsid w:val="003616EA"/>
    <w:rsid w:val="00362E52"/>
    <w:rsid w:val="00363A93"/>
    <w:rsid w:val="00363AF3"/>
    <w:rsid w:val="00365A6D"/>
    <w:rsid w:val="00366E2F"/>
    <w:rsid w:val="003674E3"/>
    <w:rsid w:val="00367AAE"/>
    <w:rsid w:val="00370E3F"/>
    <w:rsid w:val="00371040"/>
    <w:rsid w:val="00371526"/>
    <w:rsid w:val="003724AB"/>
    <w:rsid w:val="00372A51"/>
    <w:rsid w:val="00372A7B"/>
    <w:rsid w:val="00372D8E"/>
    <w:rsid w:val="003734C6"/>
    <w:rsid w:val="00373940"/>
    <w:rsid w:val="00374112"/>
    <w:rsid w:val="00374EA6"/>
    <w:rsid w:val="0037527C"/>
    <w:rsid w:val="00375372"/>
    <w:rsid w:val="00375C88"/>
    <w:rsid w:val="00376259"/>
    <w:rsid w:val="0037692B"/>
    <w:rsid w:val="00376D0E"/>
    <w:rsid w:val="0037750C"/>
    <w:rsid w:val="003815D9"/>
    <w:rsid w:val="0038170E"/>
    <w:rsid w:val="00382132"/>
    <w:rsid w:val="00382CF3"/>
    <w:rsid w:val="00384386"/>
    <w:rsid w:val="00385271"/>
    <w:rsid w:val="0038666D"/>
    <w:rsid w:val="00387029"/>
    <w:rsid w:val="00392B76"/>
    <w:rsid w:val="003931BE"/>
    <w:rsid w:val="00393F77"/>
    <w:rsid w:val="003947FE"/>
    <w:rsid w:val="0039526E"/>
    <w:rsid w:val="003956E4"/>
    <w:rsid w:val="00395819"/>
    <w:rsid w:val="0039590A"/>
    <w:rsid w:val="00396911"/>
    <w:rsid w:val="00396E1C"/>
    <w:rsid w:val="00397210"/>
    <w:rsid w:val="003A10BF"/>
    <w:rsid w:val="003A12D6"/>
    <w:rsid w:val="003A4529"/>
    <w:rsid w:val="003A4CA0"/>
    <w:rsid w:val="003A4E01"/>
    <w:rsid w:val="003A53EA"/>
    <w:rsid w:val="003A72F5"/>
    <w:rsid w:val="003A7819"/>
    <w:rsid w:val="003B10A9"/>
    <w:rsid w:val="003B1CFD"/>
    <w:rsid w:val="003B2407"/>
    <w:rsid w:val="003B2514"/>
    <w:rsid w:val="003B4C4C"/>
    <w:rsid w:val="003B4F00"/>
    <w:rsid w:val="003B5793"/>
    <w:rsid w:val="003B608C"/>
    <w:rsid w:val="003B7D05"/>
    <w:rsid w:val="003B7E41"/>
    <w:rsid w:val="003C0BDA"/>
    <w:rsid w:val="003C18DE"/>
    <w:rsid w:val="003C3A19"/>
    <w:rsid w:val="003C42F3"/>
    <w:rsid w:val="003C79FA"/>
    <w:rsid w:val="003D02C5"/>
    <w:rsid w:val="003D0BA1"/>
    <w:rsid w:val="003D1D6C"/>
    <w:rsid w:val="003D31BE"/>
    <w:rsid w:val="003D41EF"/>
    <w:rsid w:val="003D4E65"/>
    <w:rsid w:val="003D7175"/>
    <w:rsid w:val="003D71D0"/>
    <w:rsid w:val="003D79FB"/>
    <w:rsid w:val="003E128C"/>
    <w:rsid w:val="003E26E2"/>
    <w:rsid w:val="003E3194"/>
    <w:rsid w:val="003E407F"/>
    <w:rsid w:val="003E4CE3"/>
    <w:rsid w:val="003E58C7"/>
    <w:rsid w:val="003E66FA"/>
    <w:rsid w:val="003F383D"/>
    <w:rsid w:val="003F3F9B"/>
    <w:rsid w:val="003F4AD2"/>
    <w:rsid w:val="003F5767"/>
    <w:rsid w:val="003F6E79"/>
    <w:rsid w:val="003F78B8"/>
    <w:rsid w:val="004012C2"/>
    <w:rsid w:val="00401557"/>
    <w:rsid w:val="004028B4"/>
    <w:rsid w:val="00403685"/>
    <w:rsid w:val="0040439C"/>
    <w:rsid w:val="004048DB"/>
    <w:rsid w:val="00404BA0"/>
    <w:rsid w:val="0040628B"/>
    <w:rsid w:val="0040679D"/>
    <w:rsid w:val="004070EC"/>
    <w:rsid w:val="00412629"/>
    <w:rsid w:val="00413AA3"/>
    <w:rsid w:val="00414870"/>
    <w:rsid w:val="004149D7"/>
    <w:rsid w:val="00414DAE"/>
    <w:rsid w:val="004152B4"/>
    <w:rsid w:val="004153D9"/>
    <w:rsid w:val="00416407"/>
    <w:rsid w:val="0041699A"/>
    <w:rsid w:val="00416BEE"/>
    <w:rsid w:val="00417587"/>
    <w:rsid w:val="00417B66"/>
    <w:rsid w:val="00420AAD"/>
    <w:rsid w:val="00424DAA"/>
    <w:rsid w:val="004250BB"/>
    <w:rsid w:val="00425555"/>
    <w:rsid w:val="0042599D"/>
    <w:rsid w:val="00425F44"/>
    <w:rsid w:val="00426CA2"/>
    <w:rsid w:val="00426DD6"/>
    <w:rsid w:val="00426E57"/>
    <w:rsid w:val="00427401"/>
    <w:rsid w:val="0043120E"/>
    <w:rsid w:val="00431399"/>
    <w:rsid w:val="00431BE4"/>
    <w:rsid w:val="004322AC"/>
    <w:rsid w:val="004343D3"/>
    <w:rsid w:val="00434466"/>
    <w:rsid w:val="004346B4"/>
    <w:rsid w:val="00434AAA"/>
    <w:rsid w:val="004357E8"/>
    <w:rsid w:val="0043685D"/>
    <w:rsid w:val="00437B6B"/>
    <w:rsid w:val="00437F6D"/>
    <w:rsid w:val="00440128"/>
    <w:rsid w:val="004408F1"/>
    <w:rsid w:val="004409DD"/>
    <w:rsid w:val="0044190B"/>
    <w:rsid w:val="0044259D"/>
    <w:rsid w:val="004442B2"/>
    <w:rsid w:val="00444561"/>
    <w:rsid w:val="0044477C"/>
    <w:rsid w:val="004447AD"/>
    <w:rsid w:val="00445C82"/>
    <w:rsid w:val="00446841"/>
    <w:rsid w:val="00447281"/>
    <w:rsid w:val="00450570"/>
    <w:rsid w:val="00451389"/>
    <w:rsid w:val="00453FC8"/>
    <w:rsid w:val="004540A3"/>
    <w:rsid w:val="004548C4"/>
    <w:rsid w:val="00454D04"/>
    <w:rsid w:val="00455590"/>
    <w:rsid w:val="0045564E"/>
    <w:rsid w:val="0045596D"/>
    <w:rsid w:val="00457AB6"/>
    <w:rsid w:val="004608F8"/>
    <w:rsid w:val="0046192C"/>
    <w:rsid w:val="00462718"/>
    <w:rsid w:val="0046434A"/>
    <w:rsid w:val="00465B11"/>
    <w:rsid w:val="00465B93"/>
    <w:rsid w:val="00466705"/>
    <w:rsid w:val="00467780"/>
    <w:rsid w:val="0047006B"/>
    <w:rsid w:val="0047166A"/>
    <w:rsid w:val="00472127"/>
    <w:rsid w:val="004728E0"/>
    <w:rsid w:val="004744E1"/>
    <w:rsid w:val="00474916"/>
    <w:rsid w:val="00475C94"/>
    <w:rsid w:val="00475F69"/>
    <w:rsid w:val="00475F73"/>
    <w:rsid w:val="00476EE7"/>
    <w:rsid w:val="00477DDB"/>
    <w:rsid w:val="00480277"/>
    <w:rsid w:val="004828B2"/>
    <w:rsid w:val="0048315B"/>
    <w:rsid w:val="004838DB"/>
    <w:rsid w:val="004840DB"/>
    <w:rsid w:val="00484215"/>
    <w:rsid w:val="00484BC1"/>
    <w:rsid w:val="00484DC5"/>
    <w:rsid w:val="0048697F"/>
    <w:rsid w:val="00487369"/>
    <w:rsid w:val="00487517"/>
    <w:rsid w:val="00490743"/>
    <w:rsid w:val="00491663"/>
    <w:rsid w:val="00491BD9"/>
    <w:rsid w:val="0049221B"/>
    <w:rsid w:val="004922B9"/>
    <w:rsid w:val="00493D43"/>
    <w:rsid w:val="0049642C"/>
    <w:rsid w:val="0049658D"/>
    <w:rsid w:val="00497703"/>
    <w:rsid w:val="00497AEB"/>
    <w:rsid w:val="004A19F9"/>
    <w:rsid w:val="004A1F82"/>
    <w:rsid w:val="004A2736"/>
    <w:rsid w:val="004A2F4F"/>
    <w:rsid w:val="004A35AE"/>
    <w:rsid w:val="004A7C27"/>
    <w:rsid w:val="004B0830"/>
    <w:rsid w:val="004B0846"/>
    <w:rsid w:val="004B1862"/>
    <w:rsid w:val="004B277E"/>
    <w:rsid w:val="004B3120"/>
    <w:rsid w:val="004B4317"/>
    <w:rsid w:val="004B48A5"/>
    <w:rsid w:val="004B4F82"/>
    <w:rsid w:val="004B572F"/>
    <w:rsid w:val="004B6403"/>
    <w:rsid w:val="004B6A5D"/>
    <w:rsid w:val="004B6C92"/>
    <w:rsid w:val="004B70D8"/>
    <w:rsid w:val="004C0F78"/>
    <w:rsid w:val="004C1200"/>
    <w:rsid w:val="004C12F8"/>
    <w:rsid w:val="004C1421"/>
    <w:rsid w:val="004C1493"/>
    <w:rsid w:val="004C1B6F"/>
    <w:rsid w:val="004C228A"/>
    <w:rsid w:val="004C25A3"/>
    <w:rsid w:val="004C27C9"/>
    <w:rsid w:val="004C4A18"/>
    <w:rsid w:val="004C4C57"/>
    <w:rsid w:val="004C76F2"/>
    <w:rsid w:val="004D0393"/>
    <w:rsid w:val="004D1299"/>
    <w:rsid w:val="004D1C57"/>
    <w:rsid w:val="004D1FDE"/>
    <w:rsid w:val="004D2673"/>
    <w:rsid w:val="004D43D9"/>
    <w:rsid w:val="004D5398"/>
    <w:rsid w:val="004D6DBA"/>
    <w:rsid w:val="004D7218"/>
    <w:rsid w:val="004D7787"/>
    <w:rsid w:val="004E0E22"/>
    <w:rsid w:val="004E2D37"/>
    <w:rsid w:val="004E3100"/>
    <w:rsid w:val="004E3674"/>
    <w:rsid w:val="004E529C"/>
    <w:rsid w:val="004E6F1C"/>
    <w:rsid w:val="004E748A"/>
    <w:rsid w:val="004F130C"/>
    <w:rsid w:val="004F1745"/>
    <w:rsid w:val="004F1C73"/>
    <w:rsid w:val="004F2D0E"/>
    <w:rsid w:val="004F2E05"/>
    <w:rsid w:val="004F4D66"/>
    <w:rsid w:val="004F4F02"/>
    <w:rsid w:val="004F5E3B"/>
    <w:rsid w:val="004F5E47"/>
    <w:rsid w:val="004F6543"/>
    <w:rsid w:val="004F68C1"/>
    <w:rsid w:val="004F6A44"/>
    <w:rsid w:val="004F6B5C"/>
    <w:rsid w:val="004F7165"/>
    <w:rsid w:val="005000BF"/>
    <w:rsid w:val="005001CB"/>
    <w:rsid w:val="00501242"/>
    <w:rsid w:val="00501326"/>
    <w:rsid w:val="00501D43"/>
    <w:rsid w:val="0050280F"/>
    <w:rsid w:val="00502994"/>
    <w:rsid w:val="00503591"/>
    <w:rsid w:val="00505AAF"/>
    <w:rsid w:val="00505D68"/>
    <w:rsid w:val="005069D4"/>
    <w:rsid w:val="00506AFF"/>
    <w:rsid w:val="005076E8"/>
    <w:rsid w:val="00507C18"/>
    <w:rsid w:val="00510787"/>
    <w:rsid w:val="005108C6"/>
    <w:rsid w:val="0051104C"/>
    <w:rsid w:val="005139BD"/>
    <w:rsid w:val="0051638B"/>
    <w:rsid w:val="00516D7E"/>
    <w:rsid w:val="00516E71"/>
    <w:rsid w:val="005174FF"/>
    <w:rsid w:val="00517890"/>
    <w:rsid w:val="005200D5"/>
    <w:rsid w:val="00520E80"/>
    <w:rsid w:val="00522048"/>
    <w:rsid w:val="00522518"/>
    <w:rsid w:val="00522ACC"/>
    <w:rsid w:val="00526398"/>
    <w:rsid w:val="00526E88"/>
    <w:rsid w:val="0052730B"/>
    <w:rsid w:val="00527811"/>
    <w:rsid w:val="00530078"/>
    <w:rsid w:val="005300C9"/>
    <w:rsid w:val="00531A21"/>
    <w:rsid w:val="00531E8D"/>
    <w:rsid w:val="00532E72"/>
    <w:rsid w:val="005331BB"/>
    <w:rsid w:val="0053333E"/>
    <w:rsid w:val="0053432D"/>
    <w:rsid w:val="00534BC8"/>
    <w:rsid w:val="00535FFE"/>
    <w:rsid w:val="0053702A"/>
    <w:rsid w:val="00540FC1"/>
    <w:rsid w:val="0054290A"/>
    <w:rsid w:val="00542DB9"/>
    <w:rsid w:val="00545325"/>
    <w:rsid w:val="00545900"/>
    <w:rsid w:val="00546951"/>
    <w:rsid w:val="00546B61"/>
    <w:rsid w:val="00547A87"/>
    <w:rsid w:val="00547B40"/>
    <w:rsid w:val="005507AF"/>
    <w:rsid w:val="00552B59"/>
    <w:rsid w:val="00555428"/>
    <w:rsid w:val="0055565D"/>
    <w:rsid w:val="00556028"/>
    <w:rsid w:val="00556770"/>
    <w:rsid w:val="00556CE9"/>
    <w:rsid w:val="00556EFC"/>
    <w:rsid w:val="00557400"/>
    <w:rsid w:val="00560AAF"/>
    <w:rsid w:val="005620DC"/>
    <w:rsid w:val="00562C89"/>
    <w:rsid w:val="00563158"/>
    <w:rsid w:val="00563200"/>
    <w:rsid w:val="005633D3"/>
    <w:rsid w:val="00564044"/>
    <w:rsid w:val="00565C67"/>
    <w:rsid w:val="00565C93"/>
    <w:rsid w:val="00567EB8"/>
    <w:rsid w:val="0057065F"/>
    <w:rsid w:val="00570C83"/>
    <w:rsid w:val="005719B0"/>
    <w:rsid w:val="00571E20"/>
    <w:rsid w:val="005728EB"/>
    <w:rsid w:val="00572B77"/>
    <w:rsid w:val="00574967"/>
    <w:rsid w:val="00575456"/>
    <w:rsid w:val="005766C2"/>
    <w:rsid w:val="00577F6A"/>
    <w:rsid w:val="00580357"/>
    <w:rsid w:val="00580676"/>
    <w:rsid w:val="005813CF"/>
    <w:rsid w:val="005842E3"/>
    <w:rsid w:val="005854B3"/>
    <w:rsid w:val="00585B9C"/>
    <w:rsid w:val="00587740"/>
    <w:rsid w:val="00587E79"/>
    <w:rsid w:val="005916E5"/>
    <w:rsid w:val="00593166"/>
    <w:rsid w:val="005935B2"/>
    <w:rsid w:val="00594D0F"/>
    <w:rsid w:val="005958AF"/>
    <w:rsid w:val="0059683D"/>
    <w:rsid w:val="00597F1D"/>
    <w:rsid w:val="005A11F5"/>
    <w:rsid w:val="005A1420"/>
    <w:rsid w:val="005A15D4"/>
    <w:rsid w:val="005A16C1"/>
    <w:rsid w:val="005A1F81"/>
    <w:rsid w:val="005A22D9"/>
    <w:rsid w:val="005A32E3"/>
    <w:rsid w:val="005A3317"/>
    <w:rsid w:val="005A419D"/>
    <w:rsid w:val="005A53A8"/>
    <w:rsid w:val="005A6A0C"/>
    <w:rsid w:val="005A7BBE"/>
    <w:rsid w:val="005B02E0"/>
    <w:rsid w:val="005B06B9"/>
    <w:rsid w:val="005B08C0"/>
    <w:rsid w:val="005B0A0C"/>
    <w:rsid w:val="005B0E7B"/>
    <w:rsid w:val="005B1701"/>
    <w:rsid w:val="005B1D63"/>
    <w:rsid w:val="005B1D82"/>
    <w:rsid w:val="005B2128"/>
    <w:rsid w:val="005B34CA"/>
    <w:rsid w:val="005B3A62"/>
    <w:rsid w:val="005B4682"/>
    <w:rsid w:val="005B5050"/>
    <w:rsid w:val="005B53E8"/>
    <w:rsid w:val="005B6F5D"/>
    <w:rsid w:val="005B7F60"/>
    <w:rsid w:val="005C0CE4"/>
    <w:rsid w:val="005C1A96"/>
    <w:rsid w:val="005C2542"/>
    <w:rsid w:val="005C284F"/>
    <w:rsid w:val="005C35CD"/>
    <w:rsid w:val="005C3693"/>
    <w:rsid w:val="005C457E"/>
    <w:rsid w:val="005C4D8C"/>
    <w:rsid w:val="005C4FA1"/>
    <w:rsid w:val="005C5B22"/>
    <w:rsid w:val="005C5C57"/>
    <w:rsid w:val="005C60D4"/>
    <w:rsid w:val="005D1308"/>
    <w:rsid w:val="005D3090"/>
    <w:rsid w:val="005D4370"/>
    <w:rsid w:val="005D4FB8"/>
    <w:rsid w:val="005D5F81"/>
    <w:rsid w:val="005E133F"/>
    <w:rsid w:val="005E2256"/>
    <w:rsid w:val="005E2B2D"/>
    <w:rsid w:val="005E374F"/>
    <w:rsid w:val="005E3A63"/>
    <w:rsid w:val="005E3BE1"/>
    <w:rsid w:val="005E400D"/>
    <w:rsid w:val="005E4175"/>
    <w:rsid w:val="005E42FB"/>
    <w:rsid w:val="005E4E85"/>
    <w:rsid w:val="005E51B5"/>
    <w:rsid w:val="005F1761"/>
    <w:rsid w:val="005F3433"/>
    <w:rsid w:val="005F384D"/>
    <w:rsid w:val="005F3B36"/>
    <w:rsid w:val="005F4545"/>
    <w:rsid w:val="005F53D6"/>
    <w:rsid w:val="005F5886"/>
    <w:rsid w:val="005F5A92"/>
    <w:rsid w:val="005F5E81"/>
    <w:rsid w:val="005F60AE"/>
    <w:rsid w:val="0060191C"/>
    <w:rsid w:val="00601FC2"/>
    <w:rsid w:val="006022C0"/>
    <w:rsid w:val="006038E0"/>
    <w:rsid w:val="00603A62"/>
    <w:rsid w:val="00604E90"/>
    <w:rsid w:val="00607134"/>
    <w:rsid w:val="00607217"/>
    <w:rsid w:val="00610AD4"/>
    <w:rsid w:val="006111A0"/>
    <w:rsid w:val="00612C2B"/>
    <w:rsid w:val="00615C5B"/>
    <w:rsid w:val="00616152"/>
    <w:rsid w:val="00616692"/>
    <w:rsid w:val="0061738D"/>
    <w:rsid w:val="00621A45"/>
    <w:rsid w:val="00621C41"/>
    <w:rsid w:val="00622B15"/>
    <w:rsid w:val="00624F3B"/>
    <w:rsid w:val="006250D6"/>
    <w:rsid w:val="00626081"/>
    <w:rsid w:val="00630408"/>
    <w:rsid w:val="00631130"/>
    <w:rsid w:val="00631AAB"/>
    <w:rsid w:val="00632ED5"/>
    <w:rsid w:val="006333BF"/>
    <w:rsid w:val="006336D8"/>
    <w:rsid w:val="00633D65"/>
    <w:rsid w:val="006344B1"/>
    <w:rsid w:val="00634E63"/>
    <w:rsid w:val="00634F84"/>
    <w:rsid w:val="00635905"/>
    <w:rsid w:val="00635E37"/>
    <w:rsid w:val="00636141"/>
    <w:rsid w:val="00642739"/>
    <w:rsid w:val="00642C8B"/>
    <w:rsid w:val="006430E5"/>
    <w:rsid w:val="00644AB4"/>
    <w:rsid w:val="00647B81"/>
    <w:rsid w:val="00650609"/>
    <w:rsid w:val="0065224B"/>
    <w:rsid w:val="00652A07"/>
    <w:rsid w:val="00653A26"/>
    <w:rsid w:val="006553D1"/>
    <w:rsid w:val="0065583F"/>
    <w:rsid w:val="00655EEB"/>
    <w:rsid w:val="006560AA"/>
    <w:rsid w:val="00660320"/>
    <w:rsid w:val="006620B6"/>
    <w:rsid w:val="00662804"/>
    <w:rsid w:val="00662E8F"/>
    <w:rsid w:val="00663C56"/>
    <w:rsid w:val="00663FEB"/>
    <w:rsid w:val="006653FE"/>
    <w:rsid w:val="00665DE8"/>
    <w:rsid w:val="006662E7"/>
    <w:rsid w:val="00667ECC"/>
    <w:rsid w:val="006701D9"/>
    <w:rsid w:val="00670B53"/>
    <w:rsid w:val="00670B72"/>
    <w:rsid w:val="00671308"/>
    <w:rsid w:val="006715B3"/>
    <w:rsid w:val="00672431"/>
    <w:rsid w:val="00672FE7"/>
    <w:rsid w:val="00673462"/>
    <w:rsid w:val="00673BE1"/>
    <w:rsid w:val="006743CD"/>
    <w:rsid w:val="00674D80"/>
    <w:rsid w:val="00675095"/>
    <w:rsid w:val="0067534E"/>
    <w:rsid w:val="006765DC"/>
    <w:rsid w:val="0067694D"/>
    <w:rsid w:val="00677014"/>
    <w:rsid w:val="00677720"/>
    <w:rsid w:val="00677875"/>
    <w:rsid w:val="0068106F"/>
    <w:rsid w:val="006821F0"/>
    <w:rsid w:val="00682775"/>
    <w:rsid w:val="006828C7"/>
    <w:rsid w:val="00682D4E"/>
    <w:rsid w:val="00685000"/>
    <w:rsid w:val="006858D8"/>
    <w:rsid w:val="00685BF1"/>
    <w:rsid w:val="00685DB8"/>
    <w:rsid w:val="00685F93"/>
    <w:rsid w:val="006863A1"/>
    <w:rsid w:val="00686D4F"/>
    <w:rsid w:val="00687105"/>
    <w:rsid w:val="00687839"/>
    <w:rsid w:val="00687E9A"/>
    <w:rsid w:val="00690286"/>
    <w:rsid w:val="006904DC"/>
    <w:rsid w:val="00690D14"/>
    <w:rsid w:val="00691A98"/>
    <w:rsid w:val="006946D0"/>
    <w:rsid w:val="0069597C"/>
    <w:rsid w:val="006962ED"/>
    <w:rsid w:val="00697164"/>
    <w:rsid w:val="006979D3"/>
    <w:rsid w:val="00697F08"/>
    <w:rsid w:val="006A16D3"/>
    <w:rsid w:val="006A2803"/>
    <w:rsid w:val="006A31E1"/>
    <w:rsid w:val="006A33E0"/>
    <w:rsid w:val="006A5755"/>
    <w:rsid w:val="006A6406"/>
    <w:rsid w:val="006A6932"/>
    <w:rsid w:val="006A7B85"/>
    <w:rsid w:val="006A7CE9"/>
    <w:rsid w:val="006B19C0"/>
    <w:rsid w:val="006B1B16"/>
    <w:rsid w:val="006B263F"/>
    <w:rsid w:val="006B3141"/>
    <w:rsid w:val="006B327C"/>
    <w:rsid w:val="006B3DC7"/>
    <w:rsid w:val="006B408B"/>
    <w:rsid w:val="006B4274"/>
    <w:rsid w:val="006B4F15"/>
    <w:rsid w:val="006B7491"/>
    <w:rsid w:val="006B7E5B"/>
    <w:rsid w:val="006C057E"/>
    <w:rsid w:val="006C125C"/>
    <w:rsid w:val="006C2B98"/>
    <w:rsid w:val="006C4E89"/>
    <w:rsid w:val="006C7707"/>
    <w:rsid w:val="006C7B94"/>
    <w:rsid w:val="006D07F2"/>
    <w:rsid w:val="006D0E94"/>
    <w:rsid w:val="006D0ED9"/>
    <w:rsid w:val="006D1116"/>
    <w:rsid w:val="006D2530"/>
    <w:rsid w:val="006D2871"/>
    <w:rsid w:val="006D3F2C"/>
    <w:rsid w:val="006D46CB"/>
    <w:rsid w:val="006D48E0"/>
    <w:rsid w:val="006D4D86"/>
    <w:rsid w:val="006D57CF"/>
    <w:rsid w:val="006D5DAB"/>
    <w:rsid w:val="006D756B"/>
    <w:rsid w:val="006E08DA"/>
    <w:rsid w:val="006E0DC9"/>
    <w:rsid w:val="006E17CF"/>
    <w:rsid w:val="006E195F"/>
    <w:rsid w:val="006E2892"/>
    <w:rsid w:val="006E4534"/>
    <w:rsid w:val="006E48C0"/>
    <w:rsid w:val="006E529B"/>
    <w:rsid w:val="006E53C4"/>
    <w:rsid w:val="006E59D6"/>
    <w:rsid w:val="006E6258"/>
    <w:rsid w:val="006E62FA"/>
    <w:rsid w:val="006E70E2"/>
    <w:rsid w:val="006E725C"/>
    <w:rsid w:val="006E75FE"/>
    <w:rsid w:val="006F08E2"/>
    <w:rsid w:val="006F30AA"/>
    <w:rsid w:val="006F505A"/>
    <w:rsid w:val="006F519D"/>
    <w:rsid w:val="006F778A"/>
    <w:rsid w:val="006F77AB"/>
    <w:rsid w:val="0070022A"/>
    <w:rsid w:val="00700571"/>
    <w:rsid w:val="00702869"/>
    <w:rsid w:val="00702BD3"/>
    <w:rsid w:val="00702DAB"/>
    <w:rsid w:val="00704C98"/>
    <w:rsid w:val="0070544B"/>
    <w:rsid w:val="0070795B"/>
    <w:rsid w:val="0071062D"/>
    <w:rsid w:val="00713B4A"/>
    <w:rsid w:val="00714DD4"/>
    <w:rsid w:val="00714FF3"/>
    <w:rsid w:val="00715010"/>
    <w:rsid w:val="00716CDB"/>
    <w:rsid w:val="00720B0E"/>
    <w:rsid w:val="00721A12"/>
    <w:rsid w:val="00722997"/>
    <w:rsid w:val="00722A8F"/>
    <w:rsid w:val="00724C84"/>
    <w:rsid w:val="00724E73"/>
    <w:rsid w:val="0072691C"/>
    <w:rsid w:val="00727ED2"/>
    <w:rsid w:val="007300B5"/>
    <w:rsid w:val="00730223"/>
    <w:rsid w:val="00730B5D"/>
    <w:rsid w:val="007333E1"/>
    <w:rsid w:val="0073365C"/>
    <w:rsid w:val="0073385C"/>
    <w:rsid w:val="00733AAB"/>
    <w:rsid w:val="0073546B"/>
    <w:rsid w:val="00736A68"/>
    <w:rsid w:val="00737677"/>
    <w:rsid w:val="007377F1"/>
    <w:rsid w:val="00740179"/>
    <w:rsid w:val="00741D8B"/>
    <w:rsid w:val="00743FE0"/>
    <w:rsid w:val="007443E2"/>
    <w:rsid w:val="00744C8C"/>
    <w:rsid w:val="00747358"/>
    <w:rsid w:val="00751614"/>
    <w:rsid w:val="007523F7"/>
    <w:rsid w:val="00752CEA"/>
    <w:rsid w:val="007547FF"/>
    <w:rsid w:val="0075487D"/>
    <w:rsid w:val="00754924"/>
    <w:rsid w:val="00755691"/>
    <w:rsid w:val="00755D49"/>
    <w:rsid w:val="0075780C"/>
    <w:rsid w:val="00757CD7"/>
    <w:rsid w:val="00760083"/>
    <w:rsid w:val="00760EFF"/>
    <w:rsid w:val="00761969"/>
    <w:rsid w:val="00762657"/>
    <w:rsid w:val="00763A81"/>
    <w:rsid w:val="00763CD8"/>
    <w:rsid w:val="00763DB1"/>
    <w:rsid w:val="00764D2C"/>
    <w:rsid w:val="00765DAF"/>
    <w:rsid w:val="00765DB6"/>
    <w:rsid w:val="00766789"/>
    <w:rsid w:val="007701DF"/>
    <w:rsid w:val="00770B28"/>
    <w:rsid w:val="00770F92"/>
    <w:rsid w:val="00771CFB"/>
    <w:rsid w:val="00771ED2"/>
    <w:rsid w:val="007725D8"/>
    <w:rsid w:val="0077269F"/>
    <w:rsid w:val="007746C1"/>
    <w:rsid w:val="00775632"/>
    <w:rsid w:val="00775CFA"/>
    <w:rsid w:val="00775F09"/>
    <w:rsid w:val="00776FEB"/>
    <w:rsid w:val="0077758A"/>
    <w:rsid w:val="00781B78"/>
    <w:rsid w:val="007821AB"/>
    <w:rsid w:val="007826D9"/>
    <w:rsid w:val="0078271F"/>
    <w:rsid w:val="0078304A"/>
    <w:rsid w:val="00783726"/>
    <w:rsid w:val="007843F0"/>
    <w:rsid w:val="0078463C"/>
    <w:rsid w:val="00784AD8"/>
    <w:rsid w:val="00784D45"/>
    <w:rsid w:val="00785854"/>
    <w:rsid w:val="007868D9"/>
    <w:rsid w:val="007871A9"/>
    <w:rsid w:val="00787EF5"/>
    <w:rsid w:val="00791273"/>
    <w:rsid w:val="00791E68"/>
    <w:rsid w:val="00792F63"/>
    <w:rsid w:val="00793B4C"/>
    <w:rsid w:val="00793D1C"/>
    <w:rsid w:val="00793DF4"/>
    <w:rsid w:val="00794147"/>
    <w:rsid w:val="007941FD"/>
    <w:rsid w:val="00795136"/>
    <w:rsid w:val="00795375"/>
    <w:rsid w:val="00795890"/>
    <w:rsid w:val="00795BFA"/>
    <w:rsid w:val="00796B63"/>
    <w:rsid w:val="00796DDB"/>
    <w:rsid w:val="00796F0C"/>
    <w:rsid w:val="007A009C"/>
    <w:rsid w:val="007A01FB"/>
    <w:rsid w:val="007A08DF"/>
    <w:rsid w:val="007A0D70"/>
    <w:rsid w:val="007A309B"/>
    <w:rsid w:val="007A5265"/>
    <w:rsid w:val="007A620E"/>
    <w:rsid w:val="007A69C1"/>
    <w:rsid w:val="007B1337"/>
    <w:rsid w:val="007B24A4"/>
    <w:rsid w:val="007B452D"/>
    <w:rsid w:val="007B5488"/>
    <w:rsid w:val="007B674C"/>
    <w:rsid w:val="007B6F3C"/>
    <w:rsid w:val="007B749E"/>
    <w:rsid w:val="007C14C5"/>
    <w:rsid w:val="007C21E3"/>
    <w:rsid w:val="007C25F7"/>
    <w:rsid w:val="007C2819"/>
    <w:rsid w:val="007C429A"/>
    <w:rsid w:val="007C47DD"/>
    <w:rsid w:val="007C47F3"/>
    <w:rsid w:val="007C4A4A"/>
    <w:rsid w:val="007C6B7C"/>
    <w:rsid w:val="007C7D73"/>
    <w:rsid w:val="007D07D4"/>
    <w:rsid w:val="007D0C7D"/>
    <w:rsid w:val="007D20E2"/>
    <w:rsid w:val="007D28F2"/>
    <w:rsid w:val="007D292C"/>
    <w:rsid w:val="007D4171"/>
    <w:rsid w:val="007D5267"/>
    <w:rsid w:val="007D691B"/>
    <w:rsid w:val="007D6CE4"/>
    <w:rsid w:val="007D7809"/>
    <w:rsid w:val="007D785D"/>
    <w:rsid w:val="007D7D6F"/>
    <w:rsid w:val="007E0E26"/>
    <w:rsid w:val="007E12A2"/>
    <w:rsid w:val="007E18C5"/>
    <w:rsid w:val="007E31F3"/>
    <w:rsid w:val="007E512E"/>
    <w:rsid w:val="007E551B"/>
    <w:rsid w:val="007E56B4"/>
    <w:rsid w:val="007E69F3"/>
    <w:rsid w:val="007F0715"/>
    <w:rsid w:val="007F1C45"/>
    <w:rsid w:val="007F264C"/>
    <w:rsid w:val="007F4A67"/>
    <w:rsid w:val="007F4EA8"/>
    <w:rsid w:val="007F6363"/>
    <w:rsid w:val="007F6ABA"/>
    <w:rsid w:val="007F6B53"/>
    <w:rsid w:val="007F7ABC"/>
    <w:rsid w:val="00800B8D"/>
    <w:rsid w:val="008012B8"/>
    <w:rsid w:val="00801DDA"/>
    <w:rsid w:val="008020AA"/>
    <w:rsid w:val="00803FDB"/>
    <w:rsid w:val="008043F6"/>
    <w:rsid w:val="00806222"/>
    <w:rsid w:val="00806C20"/>
    <w:rsid w:val="008071B2"/>
    <w:rsid w:val="00807E0B"/>
    <w:rsid w:val="00807F44"/>
    <w:rsid w:val="00810496"/>
    <w:rsid w:val="00810683"/>
    <w:rsid w:val="00812699"/>
    <w:rsid w:val="00812D1E"/>
    <w:rsid w:val="00813303"/>
    <w:rsid w:val="008158A1"/>
    <w:rsid w:val="00815AB9"/>
    <w:rsid w:val="00816D47"/>
    <w:rsid w:val="00817872"/>
    <w:rsid w:val="00820448"/>
    <w:rsid w:val="00822FC1"/>
    <w:rsid w:val="008235EB"/>
    <w:rsid w:val="008236BA"/>
    <w:rsid w:val="00825EC3"/>
    <w:rsid w:val="008301FF"/>
    <w:rsid w:val="008308F5"/>
    <w:rsid w:val="008309E2"/>
    <w:rsid w:val="00830EA3"/>
    <w:rsid w:val="00830F84"/>
    <w:rsid w:val="008313F6"/>
    <w:rsid w:val="00831447"/>
    <w:rsid w:val="008320DB"/>
    <w:rsid w:val="00832A2A"/>
    <w:rsid w:val="00832E56"/>
    <w:rsid w:val="00834984"/>
    <w:rsid w:val="008353B1"/>
    <w:rsid w:val="00835631"/>
    <w:rsid w:val="00837040"/>
    <w:rsid w:val="0084165E"/>
    <w:rsid w:val="008418FD"/>
    <w:rsid w:val="0084227A"/>
    <w:rsid w:val="00843B35"/>
    <w:rsid w:val="00843F97"/>
    <w:rsid w:val="00844033"/>
    <w:rsid w:val="00844FF1"/>
    <w:rsid w:val="00845296"/>
    <w:rsid w:val="008465D6"/>
    <w:rsid w:val="00847E7B"/>
    <w:rsid w:val="008507C4"/>
    <w:rsid w:val="00851E5A"/>
    <w:rsid w:val="008532D0"/>
    <w:rsid w:val="0085366F"/>
    <w:rsid w:val="008538B4"/>
    <w:rsid w:val="008539A8"/>
    <w:rsid w:val="00854188"/>
    <w:rsid w:val="00854C66"/>
    <w:rsid w:val="00855DA9"/>
    <w:rsid w:val="00856CB9"/>
    <w:rsid w:val="008616D1"/>
    <w:rsid w:val="0086308E"/>
    <w:rsid w:val="008635AC"/>
    <w:rsid w:val="00863DDA"/>
    <w:rsid w:val="008644FC"/>
    <w:rsid w:val="00864A61"/>
    <w:rsid w:val="0086667E"/>
    <w:rsid w:val="00867403"/>
    <w:rsid w:val="0086789A"/>
    <w:rsid w:val="00867D5D"/>
    <w:rsid w:val="00867E51"/>
    <w:rsid w:val="0087061D"/>
    <w:rsid w:val="0087074B"/>
    <w:rsid w:val="0087105E"/>
    <w:rsid w:val="0087232D"/>
    <w:rsid w:val="0087297B"/>
    <w:rsid w:val="008736F1"/>
    <w:rsid w:val="00874069"/>
    <w:rsid w:val="00874731"/>
    <w:rsid w:val="00875F4F"/>
    <w:rsid w:val="0087621C"/>
    <w:rsid w:val="0087681F"/>
    <w:rsid w:val="0087750F"/>
    <w:rsid w:val="00877E76"/>
    <w:rsid w:val="008803F6"/>
    <w:rsid w:val="008822A8"/>
    <w:rsid w:val="0088405F"/>
    <w:rsid w:val="00885784"/>
    <w:rsid w:val="0088621B"/>
    <w:rsid w:val="00886296"/>
    <w:rsid w:val="00886AA3"/>
    <w:rsid w:val="00887A35"/>
    <w:rsid w:val="00887DFF"/>
    <w:rsid w:val="00890948"/>
    <w:rsid w:val="00890970"/>
    <w:rsid w:val="0089163D"/>
    <w:rsid w:val="00892C80"/>
    <w:rsid w:val="00893611"/>
    <w:rsid w:val="0089374A"/>
    <w:rsid w:val="00893A78"/>
    <w:rsid w:val="00893B1C"/>
    <w:rsid w:val="00894B68"/>
    <w:rsid w:val="00895897"/>
    <w:rsid w:val="00895C75"/>
    <w:rsid w:val="008A10F0"/>
    <w:rsid w:val="008A174E"/>
    <w:rsid w:val="008A1C44"/>
    <w:rsid w:val="008A209F"/>
    <w:rsid w:val="008A320F"/>
    <w:rsid w:val="008A3FF3"/>
    <w:rsid w:val="008A495D"/>
    <w:rsid w:val="008A6331"/>
    <w:rsid w:val="008A6776"/>
    <w:rsid w:val="008A68AC"/>
    <w:rsid w:val="008B0381"/>
    <w:rsid w:val="008B17AE"/>
    <w:rsid w:val="008B2BDF"/>
    <w:rsid w:val="008B3584"/>
    <w:rsid w:val="008B3B28"/>
    <w:rsid w:val="008B3D4D"/>
    <w:rsid w:val="008B42A9"/>
    <w:rsid w:val="008B43AE"/>
    <w:rsid w:val="008B4CAE"/>
    <w:rsid w:val="008B563B"/>
    <w:rsid w:val="008B5C84"/>
    <w:rsid w:val="008B70BA"/>
    <w:rsid w:val="008B72A8"/>
    <w:rsid w:val="008B7AC4"/>
    <w:rsid w:val="008C03AB"/>
    <w:rsid w:val="008C0A94"/>
    <w:rsid w:val="008C1F9F"/>
    <w:rsid w:val="008C22F3"/>
    <w:rsid w:val="008C2627"/>
    <w:rsid w:val="008C272D"/>
    <w:rsid w:val="008C2F9A"/>
    <w:rsid w:val="008C38E8"/>
    <w:rsid w:val="008C4520"/>
    <w:rsid w:val="008C4B53"/>
    <w:rsid w:val="008C56BE"/>
    <w:rsid w:val="008C5C35"/>
    <w:rsid w:val="008C6A0D"/>
    <w:rsid w:val="008D004B"/>
    <w:rsid w:val="008D0D02"/>
    <w:rsid w:val="008D1FE5"/>
    <w:rsid w:val="008D2F42"/>
    <w:rsid w:val="008D3420"/>
    <w:rsid w:val="008D4C64"/>
    <w:rsid w:val="008D5154"/>
    <w:rsid w:val="008D537C"/>
    <w:rsid w:val="008D5536"/>
    <w:rsid w:val="008E09CC"/>
    <w:rsid w:val="008E0B8E"/>
    <w:rsid w:val="008E1395"/>
    <w:rsid w:val="008E141B"/>
    <w:rsid w:val="008E32F6"/>
    <w:rsid w:val="008E371D"/>
    <w:rsid w:val="008E4075"/>
    <w:rsid w:val="008E44CB"/>
    <w:rsid w:val="008E46B0"/>
    <w:rsid w:val="008E4795"/>
    <w:rsid w:val="008E508F"/>
    <w:rsid w:val="008E531D"/>
    <w:rsid w:val="008E71CA"/>
    <w:rsid w:val="008E7440"/>
    <w:rsid w:val="008E7453"/>
    <w:rsid w:val="008E7546"/>
    <w:rsid w:val="008F00E0"/>
    <w:rsid w:val="008F0825"/>
    <w:rsid w:val="008F21BB"/>
    <w:rsid w:val="008F2888"/>
    <w:rsid w:val="008F2CA1"/>
    <w:rsid w:val="008F2CCE"/>
    <w:rsid w:val="008F30D1"/>
    <w:rsid w:val="008F3133"/>
    <w:rsid w:val="008F3F50"/>
    <w:rsid w:val="008F5315"/>
    <w:rsid w:val="008F5AC8"/>
    <w:rsid w:val="008F6068"/>
    <w:rsid w:val="008F7072"/>
    <w:rsid w:val="00900833"/>
    <w:rsid w:val="009029B5"/>
    <w:rsid w:val="00903026"/>
    <w:rsid w:val="0090362A"/>
    <w:rsid w:val="00904AC5"/>
    <w:rsid w:val="00905666"/>
    <w:rsid w:val="0090681E"/>
    <w:rsid w:val="00906FE8"/>
    <w:rsid w:val="00907704"/>
    <w:rsid w:val="009112A6"/>
    <w:rsid w:val="009115EB"/>
    <w:rsid w:val="009116FE"/>
    <w:rsid w:val="00911F27"/>
    <w:rsid w:val="0091286B"/>
    <w:rsid w:val="00912C34"/>
    <w:rsid w:val="00913F49"/>
    <w:rsid w:val="00916D7F"/>
    <w:rsid w:val="00922043"/>
    <w:rsid w:val="0092255A"/>
    <w:rsid w:val="009225B0"/>
    <w:rsid w:val="0092471F"/>
    <w:rsid w:val="00924831"/>
    <w:rsid w:val="009304E5"/>
    <w:rsid w:val="009305B3"/>
    <w:rsid w:val="0093281E"/>
    <w:rsid w:val="0093354F"/>
    <w:rsid w:val="00933FAB"/>
    <w:rsid w:val="00936267"/>
    <w:rsid w:val="00936355"/>
    <w:rsid w:val="009365A1"/>
    <w:rsid w:val="009369F8"/>
    <w:rsid w:val="00937232"/>
    <w:rsid w:val="0093768B"/>
    <w:rsid w:val="009406F6"/>
    <w:rsid w:val="00940CE2"/>
    <w:rsid w:val="00944A4C"/>
    <w:rsid w:val="0094649C"/>
    <w:rsid w:val="009506A7"/>
    <w:rsid w:val="00950F51"/>
    <w:rsid w:val="00952A52"/>
    <w:rsid w:val="0095357A"/>
    <w:rsid w:val="00953CE5"/>
    <w:rsid w:val="00955CA4"/>
    <w:rsid w:val="009565E5"/>
    <w:rsid w:val="00956AB2"/>
    <w:rsid w:val="0095749D"/>
    <w:rsid w:val="00957C9D"/>
    <w:rsid w:val="009605A0"/>
    <w:rsid w:val="00961EDF"/>
    <w:rsid w:val="00962BE0"/>
    <w:rsid w:val="00962E26"/>
    <w:rsid w:val="00963602"/>
    <w:rsid w:val="00964162"/>
    <w:rsid w:val="009641B8"/>
    <w:rsid w:val="0096472F"/>
    <w:rsid w:val="00964A70"/>
    <w:rsid w:val="009672EB"/>
    <w:rsid w:val="00971512"/>
    <w:rsid w:val="00971697"/>
    <w:rsid w:val="00971799"/>
    <w:rsid w:val="00971886"/>
    <w:rsid w:val="00971D0E"/>
    <w:rsid w:val="00973BCE"/>
    <w:rsid w:val="00974EBC"/>
    <w:rsid w:val="00975699"/>
    <w:rsid w:val="00976301"/>
    <w:rsid w:val="009767FF"/>
    <w:rsid w:val="009774F6"/>
    <w:rsid w:val="009779DE"/>
    <w:rsid w:val="00980D4B"/>
    <w:rsid w:val="00981291"/>
    <w:rsid w:val="0098194F"/>
    <w:rsid w:val="00982C88"/>
    <w:rsid w:val="00985694"/>
    <w:rsid w:val="009857C8"/>
    <w:rsid w:val="009861ED"/>
    <w:rsid w:val="0098682C"/>
    <w:rsid w:val="0098683F"/>
    <w:rsid w:val="00987EF1"/>
    <w:rsid w:val="00991B15"/>
    <w:rsid w:val="00991F97"/>
    <w:rsid w:val="0099217E"/>
    <w:rsid w:val="009921B8"/>
    <w:rsid w:val="00993268"/>
    <w:rsid w:val="009937D2"/>
    <w:rsid w:val="00994739"/>
    <w:rsid w:val="009955F0"/>
    <w:rsid w:val="00996C88"/>
    <w:rsid w:val="009A00C6"/>
    <w:rsid w:val="009A0787"/>
    <w:rsid w:val="009A0A41"/>
    <w:rsid w:val="009A2499"/>
    <w:rsid w:val="009A3665"/>
    <w:rsid w:val="009A426B"/>
    <w:rsid w:val="009A5058"/>
    <w:rsid w:val="009A508E"/>
    <w:rsid w:val="009A61C8"/>
    <w:rsid w:val="009A6A3D"/>
    <w:rsid w:val="009A6F90"/>
    <w:rsid w:val="009B230E"/>
    <w:rsid w:val="009B5FD0"/>
    <w:rsid w:val="009B6291"/>
    <w:rsid w:val="009B6C99"/>
    <w:rsid w:val="009B7D36"/>
    <w:rsid w:val="009C0045"/>
    <w:rsid w:val="009C13E9"/>
    <w:rsid w:val="009C1996"/>
    <w:rsid w:val="009C1B96"/>
    <w:rsid w:val="009C1E3A"/>
    <w:rsid w:val="009C2E9D"/>
    <w:rsid w:val="009C30CA"/>
    <w:rsid w:val="009C3AB0"/>
    <w:rsid w:val="009C6370"/>
    <w:rsid w:val="009C6928"/>
    <w:rsid w:val="009C6CD1"/>
    <w:rsid w:val="009C71FE"/>
    <w:rsid w:val="009C7C13"/>
    <w:rsid w:val="009D0BDA"/>
    <w:rsid w:val="009D1381"/>
    <w:rsid w:val="009D1CAF"/>
    <w:rsid w:val="009D1E12"/>
    <w:rsid w:val="009D4C76"/>
    <w:rsid w:val="009D50D4"/>
    <w:rsid w:val="009D557A"/>
    <w:rsid w:val="009D6EF7"/>
    <w:rsid w:val="009E0436"/>
    <w:rsid w:val="009E194D"/>
    <w:rsid w:val="009E24FA"/>
    <w:rsid w:val="009E3D78"/>
    <w:rsid w:val="009E4453"/>
    <w:rsid w:val="009E46C3"/>
    <w:rsid w:val="009E78F5"/>
    <w:rsid w:val="009F0510"/>
    <w:rsid w:val="009F06C5"/>
    <w:rsid w:val="009F072D"/>
    <w:rsid w:val="009F13E1"/>
    <w:rsid w:val="009F28DB"/>
    <w:rsid w:val="009F314A"/>
    <w:rsid w:val="009F584A"/>
    <w:rsid w:val="009F6493"/>
    <w:rsid w:val="009F779B"/>
    <w:rsid w:val="00A00C27"/>
    <w:rsid w:val="00A00FCE"/>
    <w:rsid w:val="00A012E9"/>
    <w:rsid w:val="00A01532"/>
    <w:rsid w:val="00A0211C"/>
    <w:rsid w:val="00A02280"/>
    <w:rsid w:val="00A0249B"/>
    <w:rsid w:val="00A03008"/>
    <w:rsid w:val="00A03645"/>
    <w:rsid w:val="00A03EF0"/>
    <w:rsid w:val="00A0401C"/>
    <w:rsid w:val="00A047D7"/>
    <w:rsid w:val="00A05107"/>
    <w:rsid w:val="00A05866"/>
    <w:rsid w:val="00A073A1"/>
    <w:rsid w:val="00A077A1"/>
    <w:rsid w:val="00A07EB7"/>
    <w:rsid w:val="00A10C89"/>
    <w:rsid w:val="00A1112F"/>
    <w:rsid w:val="00A12656"/>
    <w:rsid w:val="00A13DD1"/>
    <w:rsid w:val="00A140A8"/>
    <w:rsid w:val="00A15C86"/>
    <w:rsid w:val="00A1768D"/>
    <w:rsid w:val="00A21CD1"/>
    <w:rsid w:val="00A22913"/>
    <w:rsid w:val="00A24937"/>
    <w:rsid w:val="00A251A4"/>
    <w:rsid w:val="00A25AA1"/>
    <w:rsid w:val="00A27875"/>
    <w:rsid w:val="00A30004"/>
    <w:rsid w:val="00A32C4C"/>
    <w:rsid w:val="00A342EA"/>
    <w:rsid w:val="00A34898"/>
    <w:rsid w:val="00A34D80"/>
    <w:rsid w:val="00A35167"/>
    <w:rsid w:val="00A35336"/>
    <w:rsid w:val="00A355F2"/>
    <w:rsid w:val="00A36814"/>
    <w:rsid w:val="00A402EC"/>
    <w:rsid w:val="00A4129B"/>
    <w:rsid w:val="00A41DA4"/>
    <w:rsid w:val="00A42D5C"/>
    <w:rsid w:val="00A43237"/>
    <w:rsid w:val="00A43A60"/>
    <w:rsid w:val="00A43B03"/>
    <w:rsid w:val="00A43BFB"/>
    <w:rsid w:val="00A45996"/>
    <w:rsid w:val="00A45B5D"/>
    <w:rsid w:val="00A462C1"/>
    <w:rsid w:val="00A46982"/>
    <w:rsid w:val="00A46ECF"/>
    <w:rsid w:val="00A4773C"/>
    <w:rsid w:val="00A50087"/>
    <w:rsid w:val="00A5024E"/>
    <w:rsid w:val="00A510C6"/>
    <w:rsid w:val="00A520FB"/>
    <w:rsid w:val="00A531CE"/>
    <w:rsid w:val="00A535B5"/>
    <w:rsid w:val="00A5500C"/>
    <w:rsid w:val="00A55244"/>
    <w:rsid w:val="00A55600"/>
    <w:rsid w:val="00A56714"/>
    <w:rsid w:val="00A57D8E"/>
    <w:rsid w:val="00A60A0D"/>
    <w:rsid w:val="00A6314C"/>
    <w:rsid w:val="00A63D5B"/>
    <w:rsid w:val="00A65146"/>
    <w:rsid w:val="00A6668E"/>
    <w:rsid w:val="00A66880"/>
    <w:rsid w:val="00A6699F"/>
    <w:rsid w:val="00A67264"/>
    <w:rsid w:val="00A677A6"/>
    <w:rsid w:val="00A67DB2"/>
    <w:rsid w:val="00A7029E"/>
    <w:rsid w:val="00A7041B"/>
    <w:rsid w:val="00A72D2F"/>
    <w:rsid w:val="00A730E9"/>
    <w:rsid w:val="00A73A8F"/>
    <w:rsid w:val="00A73C63"/>
    <w:rsid w:val="00A73E11"/>
    <w:rsid w:val="00A74AAB"/>
    <w:rsid w:val="00A76FA8"/>
    <w:rsid w:val="00A77AB1"/>
    <w:rsid w:val="00A813D5"/>
    <w:rsid w:val="00A81A6C"/>
    <w:rsid w:val="00A8260A"/>
    <w:rsid w:val="00A8320F"/>
    <w:rsid w:val="00A840D6"/>
    <w:rsid w:val="00A84298"/>
    <w:rsid w:val="00A84318"/>
    <w:rsid w:val="00A8444F"/>
    <w:rsid w:val="00A85864"/>
    <w:rsid w:val="00A85B45"/>
    <w:rsid w:val="00A86DDF"/>
    <w:rsid w:val="00A87638"/>
    <w:rsid w:val="00A87813"/>
    <w:rsid w:val="00A87BF3"/>
    <w:rsid w:val="00A90704"/>
    <w:rsid w:val="00A91208"/>
    <w:rsid w:val="00A91F72"/>
    <w:rsid w:val="00A92702"/>
    <w:rsid w:val="00A9378B"/>
    <w:rsid w:val="00A94331"/>
    <w:rsid w:val="00A9468D"/>
    <w:rsid w:val="00A94E88"/>
    <w:rsid w:val="00A951E9"/>
    <w:rsid w:val="00A95A6E"/>
    <w:rsid w:val="00A95DF6"/>
    <w:rsid w:val="00A965A9"/>
    <w:rsid w:val="00A96B1C"/>
    <w:rsid w:val="00A96D02"/>
    <w:rsid w:val="00A97363"/>
    <w:rsid w:val="00AA1800"/>
    <w:rsid w:val="00AA1EE0"/>
    <w:rsid w:val="00AA25F3"/>
    <w:rsid w:val="00AA472A"/>
    <w:rsid w:val="00AA4AD9"/>
    <w:rsid w:val="00AA50A6"/>
    <w:rsid w:val="00AA51B6"/>
    <w:rsid w:val="00AA5FDB"/>
    <w:rsid w:val="00AA69AA"/>
    <w:rsid w:val="00AB1C34"/>
    <w:rsid w:val="00AB25A6"/>
    <w:rsid w:val="00AB28F4"/>
    <w:rsid w:val="00AB2A1B"/>
    <w:rsid w:val="00AB5DAE"/>
    <w:rsid w:val="00AB6D22"/>
    <w:rsid w:val="00AB712E"/>
    <w:rsid w:val="00AB7661"/>
    <w:rsid w:val="00AC029B"/>
    <w:rsid w:val="00AC05DD"/>
    <w:rsid w:val="00AC09E1"/>
    <w:rsid w:val="00AC16A4"/>
    <w:rsid w:val="00AC21AE"/>
    <w:rsid w:val="00AC3791"/>
    <w:rsid w:val="00AC3B7E"/>
    <w:rsid w:val="00AC4264"/>
    <w:rsid w:val="00AC447B"/>
    <w:rsid w:val="00AC46EA"/>
    <w:rsid w:val="00AC6A0A"/>
    <w:rsid w:val="00AC6D96"/>
    <w:rsid w:val="00AC77FF"/>
    <w:rsid w:val="00AD0194"/>
    <w:rsid w:val="00AD1EB2"/>
    <w:rsid w:val="00AD22C0"/>
    <w:rsid w:val="00AD26D9"/>
    <w:rsid w:val="00AD2A2A"/>
    <w:rsid w:val="00AD2C2F"/>
    <w:rsid w:val="00AD305D"/>
    <w:rsid w:val="00AD3207"/>
    <w:rsid w:val="00AD4077"/>
    <w:rsid w:val="00AD4250"/>
    <w:rsid w:val="00AD4C60"/>
    <w:rsid w:val="00AD64D0"/>
    <w:rsid w:val="00AD729A"/>
    <w:rsid w:val="00AE006F"/>
    <w:rsid w:val="00AE20FB"/>
    <w:rsid w:val="00AE2BCF"/>
    <w:rsid w:val="00AE30B8"/>
    <w:rsid w:val="00AE4B45"/>
    <w:rsid w:val="00AE4BD6"/>
    <w:rsid w:val="00AE5DE9"/>
    <w:rsid w:val="00AE6762"/>
    <w:rsid w:val="00AE6DFF"/>
    <w:rsid w:val="00AE710E"/>
    <w:rsid w:val="00AE7E14"/>
    <w:rsid w:val="00AF03CF"/>
    <w:rsid w:val="00AF1AB0"/>
    <w:rsid w:val="00AF1D1E"/>
    <w:rsid w:val="00AF1ECE"/>
    <w:rsid w:val="00AF2815"/>
    <w:rsid w:val="00AF55FF"/>
    <w:rsid w:val="00AF58FC"/>
    <w:rsid w:val="00AF62AD"/>
    <w:rsid w:val="00AF6DA9"/>
    <w:rsid w:val="00AF7F45"/>
    <w:rsid w:val="00AF7FA0"/>
    <w:rsid w:val="00B02B03"/>
    <w:rsid w:val="00B033BB"/>
    <w:rsid w:val="00B039B0"/>
    <w:rsid w:val="00B04C70"/>
    <w:rsid w:val="00B054EF"/>
    <w:rsid w:val="00B05C1C"/>
    <w:rsid w:val="00B06A0C"/>
    <w:rsid w:val="00B07727"/>
    <w:rsid w:val="00B07C1D"/>
    <w:rsid w:val="00B10AB2"/>
    <w:rsid w:val="00B116F7"/>
    <w:rsid w:val="00B125C1"/>
    <w:rsid w:val="00B12A14"/>
    <w:rsid w:val="00B133D7"/>
    <w:rsid w:val="00B13ED5"/>
    <w:rsid w:val="00B142F4"/>
    <w:rsid w:val="00B14CE4"/>
    <w:rsid w:val="00B16D04"/>
    <w:rsid w:val="00B17644"/>
    <w:rsid w:val="00B206CF"/>
    <w:rsid w:val="00B215BE"/>
    <w:rsid w:val="00B224B7"/>
    <w:rsid w:val="00B22E77"/>
    <w:rsid w:val="00B240E0"/>
    <w:rsid w:val="00B244FC"/>
    <w:rsid w:val="00B24A85"/>
    <w:rsid w:val="00B25E9B"/>
    <w:rsid w:val="00B26F58"/>
    <w:rsid w:val="00B278DC"/>
    <w:rsid w:val="00B27A8A"/>
    <w:rsid w:val="00B30040"/>
    <w:rsid w:val="00B3016A"/>
    <w:rsid w:val="00B30AAB"/>
    <w:rsid w:val="00B31AA2"/>
    <w:rsid w:val="00B31AAF"/>
    <w:rsid w:val="00B32745"/>
    <w:rsid w:val="00B32D08"/>
    <w:rsid w:val="00B33D6E"/>
    <w:rsid w:val="00B34386"/>
    <w:rsid w:val="00B3445C"/>
    <w:rsid w:val="00B34581"/>
    <w:rsid w:val="00B347AC"/>
    <w:rsid w:val="00B3483A"/>
    <w:rsid w:val="00B34F30"/>
    <w:rsid w:val="00B35546"/>
    <w:rsid w:val="00B3603C"/>
    <w:rsid w:val="00B36AE7"/>
    <w:rsid w:val="00B36B9C"/>
    <w:rsid w:val="00B36CEC"/>
    <w:rsid w:val="00B36EAC"/>
    <w:rsid w:val="00B37A10"/>
    <w:rsid w:val="00B37B80"/>
    <w:rsid w:val="00B41658"/>
    <w:rsid w:val="00B4200D"/>
    <w:rsid w:val="00B42B84"/>
    <w:rsid w:val="00B4337A"/>
    <w:rsid w:val="00B441BD"/>
    <w:rsid w:val="00B442BE"/>
    <w:rsid w:val="00B4533F"/>
    <w:rsid w:val="00B45919"/>
    <w:rsid w:val="00B45DB0"/>
    <w:rsid w:val="00B4736E"/>
    <w:rsid w:val="00B4793A"/>
    <w:rsid w:val="00B47D14"/>
    <w:rsid w:val="00B502FF"/>
    <w:rsid w:val="00B50348"/>
    <w:rsid w:val="00B50411"/>
    <w:rsid w:val="00B50918"/>
    <w:rsid w:val="00B5145F"/>
    <w:rsid w:val="00B56241"/>
    <w:rsid w:val="00B56AED"/>
    <w:rsid w:val="00B61CD3"/>
    <w:rsid w:val="00B62094"/>
    <w:rsid w:val="00B65731"/>
    <w:rsid w:val="00B65B6A"/>
    <w:rsid w:val="00B67EC5"/>
    <w:rsid w:val="00B701FB"/>
    <w:rsid w:val="00B7061E"/>
    <w:rsid w:val="00B70703"/>
    <w:rsid w:val="00B709C3"/>
    <w:rsid w:val="00B70AB0"/>
    <w:rsid w:val="00B71A37"/>
    <w:rsid w:val="00B7388D"/>
    <w:rsid w:val="00B73DB0"/>
    <w:rsid w:val="00B74A24"/>
    <w:rsid w:val="00B75CC1"/>
    <w:rsid w:val="00B76ADC"/>
    <w:rsid w:val="00B7725D"/>
    <w:rsid w:val="00B80145"/>
    <w:rsid w:val="00B8040E"/>
    <w:rsid w:val="00B80D8A"/>
    <w:rsid w:val="00B81BD3"/>
    <w:rsid w:val="00B822D3"/>
    <w:rsid w:val="00B8450F"/>
    <w:rsid w:val="00B84C30"/>
    <w:rsid w:val="00B84C51"/>
    <w:rsid w:val="00B85AAB"/>
    <w:rsid w:val="00B866EB"/>
    <w:rsid w:val="00B90FDD"/>
    <w:rsid w:val="00B91F95"/>
    <w:rsid w:val="00B92291"/>
    <w:rsid w:val="00B9560A"/>
    <w:rsid w:val="00B9562E"/>
    <w:rsid w:val="00B95CB6"/>
    <w:rsid w:val="00B962DB"/>
    <w:rsid w:val="00B970D6"/>
    <w:rsid w:val="00B973CF"/>
    <w:rsid w:val="00B97E4B"/>
    <w:rsid w:val="00BA0A4F"/>
    <w:rsid w:val="00BA0A8C"/>
    <w:rsid w:val="00BA4011"/>
    <w:rsid w:val="00BA49A4"/>
    <w:rsid w:val="00BA506F"/>
    <w:rsid w:val="00BA5097"/>
    <w:rsid w:val="00BA5C82"/>
    <w:rsid w:val="00BB08D5"/>
    <w:rsid w:val="00BB0F05"/>
    <w:rsid w:val="00BB220B"/>
    <w:rsid w:val="00BB3045"/>
    <w:rsid w:val="00BB3349"/>
    <w:rsid w:val="00BB47A7"/>
    <w:rsid w:val="00BB4E77"/>
    <w:rsid w:val="00BB7A75"/>
    <w:rsid w:val="00BB7D58"/>
    <w:rsid w:val="00BC03A7"/>
    <w:rsid w:val="00BC147A"/>
    <w:rsid w:val="00BC22A9"/>
    <w:rsid w:val="00BC2B6F"/>
    <w:rsid w:val="00BC37C3"/>
    <w:rsid w:val="00BC39AF"/>
    <w:rsid w:val="00BC3F2B"/>
    <w:rsid w:val="00BC40D6"/>
    <w:rsid w:val="00BC4F03"/>
    <w:rsid w:val="00BC730C"/>
    <w:rsid w:val="00BC7FDC"/>
    <w:rsid w:val="00BD0E3E"/>
    <w:rsid w:val="00BD124F"/>
    <w:rsid w:val="00BD170E"/>
    <w:rsid w:val="00BD1B27"/>
    <w:rsid w:val="00BD3100"/>
    <w:rsid w:val="00BD3B5A"/>
    <w:rsid w:val="00BD3D34"/>
    <w:rsid w:val="00BD432F"/>
    <w:rsid w:val="00BD59E5"/>
    <w:rsid w:val="00BD700E"/>
    <w:rsid w:val="00BE36B3"/>
    <w:rsid w:val="00BE59ED"/>
    <w:rsid w:val="00BE5C22"/>
    <w:rsid w:val="00BE5C62"/>
    <w:rsid w:val="00BF204A"/>
    <w:rsid w:val="00BF283F"/>
    <w:rsid w:val="00BF3630"/>
    <w:rsid w:val="00BF3A47"/>
    <w:rsid w:val="00BF3C51"/>
    <w:rsid w:val="00BF3F67"/>
    <w:rsid w:val="00BF4938"/>
    <w:rsid w:val="00BF56E2"/>
    <w:rsid w:val="00BF5957"/>
    <w:rsid w:val="00BF7027"/>
    <w:rsid w:val="00C01556"/>
    <w:rsid w:val="00C0217D"/>
    <w:rsid w:val="00C03988"/>
    <w:rsid w:val="00C04934"/>
    <w:rsid w:val="00C04BE9"/>
    <w:rsid w:val="00C06B7C"/>
    <w:rsid w:val="00C06CF7"/>
    <w:rsid w:val="00C07568"/>
    <w:rsid w:val="00C078DB"/>
    <w:rsid w:val="00C07C54"/>
    <w:rsid w:val="00C103C0"/>
    <w:rsid w:val="00C12CB8"/>
    <w:rsid w:val="00C136FE"/>
    <w:rsid w:val="00C147C2"/>
    <w:rsid w:val="00C14A9C"/>
    <w:rsid w:val="00C16E77"/>
    <w:rsid w:val="00C16F15"/>
    <w:rsid w:val="00C17841"/>
    <w:rsid w:val="00C17DEC"/>
    <w:rsid w:val="00C21F20"/>
    <w:rsid w:val="00C27243"/>
    <w:rsid w:val="00C2751D"/>
    <w:rsid w:val="00C300CB"/>
    <w:rsid w:val="00C30104"/>
    <w:rsid w:val="00C306C8"/>
    <w:rsid w:val="00C3082B"/>
    <w:rsid w:val="00C31278"/>
    <w:rsid w:val="00C312E7"/>
    <w:rsid w:val="00C3306E"/>
    <w:rsid w:val="00C33176"/>
    <w:rsid w:val="00C332C6"/>
    <w:rsid w:val="00C3357D"/>
    <w:rsid w:val="00C3386B"/>
    <w:rsid w:val="00C349C3"/>
    <w:rsid w:val="00C350F1"/>
    <w:rsid w:val="00C358D4"/>
    <w:rsid w:val="00C35BB0"/>
    <w:rsid w:val="00C35EA2"/>
    <w:rsid w:val="00C36EAB"/>
    <w:rsid w:val="00C375C0"/>
    <w:rsid w:val="00C375E8"/>
    <w:rsid w:val="00C376CF"/>
    <w:rsid w:val="00C41DB8"/>
    <w:rsid w:val="00C436E3"/>
    <w:rsid w:val="00C43FC9"/>
    <w:rsid w:val="00C44C51"/>
    <w:rsid w:val="00C451C2"/>
    <w:rsid w:val="00C45706"/>
    <w:rsid w:val="00C45A6A"/>
    <w:rsid w:val="00C467F3"/>
    <w:rsid w:val="00C46B46"/>
    <w:rsid w:val="00C471D0"/>
    <w:rsid w:val="00C479DE"/>
    <w:rsid w:val="00C47DA1"/>
    <w:rsid w:val="00C5010A"/>
    <w:rsid w:val="00C51F3E"/>
    <w:rsid w:val="00C526CF"/>
    <w:rsid w:val="00C53C72"/>
    <w:rsid w:val="00C5554E"/>
    <w:rsid w:val="00C56AD6"/>
    <w:rsid w:val="00C6101F"/>
    <w:rsid w:val="00C640DC"/>
    <w:rsid w:val="00C64164"/>
    <w:rsid w:val="00C64F06"/>
    <w:rsid w:val="00C65360"/>
    <w:rsid w:val="00C65729"/>
    <w:rsid w:val="00C676B9"/>
    <w:rsid w:val="00C67EBD"/>
    <w:rsid w:val="00C707BC"/>
    <w:rsid w:val="00C70B0B"/>
    <w:rsid w:val="00C70F32"/>
    <w:rsid w:val="00C7153C"/>
    <w:rsid w:val="00C721E8"/>
    <w:rsid w:val="00C722D9"/>
    <w:rsid w:val="00C7280F"/>
    <w:rsid w:val="00C731B4"/>
    <w:rsid w:val="00C731DA"/>
    <w:rsid w:val="00C73BE1"/>
    <w:rsid w:val="00C73F34"/>
    <w:rsid w:val="00C74432"/>
    <w:rsid w:val="00C74BC7"/>
    <w:rsid w:val="00C74E83"/>
    <w:rsid w:val="00C75F4C"/>
    <w:rsid w:val="00C7600B"/>
    <w:rsid w:val="00C76048"/>
    <w:rsid w:val="00C7615D"/>
    <w:rsid w:val="00C763C9"/>
    <w:rsid w:val="00C7747C"/>
    <w:rsid w:val="00C82BA0"/>
    <w:rsid w:val="00C82D3F"/>
    <w:rsid w:val="00C835D3"/>
    <w:rsid w:val="00C84A6A"/>
    <w:rsid w:val="00C85DDA"/>
    <w:rsid w:val="00C864D7"/>
    <w:rsid w:val="00C875A1"/>
    <w:rsid w:val="00C87EC9"/>
    <w:rsid w:val="00C91FA9"/>
    <w:rsid w:val="00C92BB9"/>
    <w:rsid w:val="00C92E2D"/>
    <w:rsid w:val="00C94B76"/>
    <w:rsid w:val="00C95E48"/>
    <w:rsid w:val="00C95E5A"/>
    <w:rsid w:val="00C976AF"/>
    <w:rsid w:val="00CA0739"/>
    <w:rsid w:val="00CA073F"/>
    <w:rsid w:val="00CA154B"/>
    <w:rsid w:val="00CA1A57"/>
    <w:rsid w:val="00CA2835"/>
    <w:rsid w:val="00CA2B2A"/>
    <w:rsid w:val="00CA2E6F"/>
    <w:rsid w:val="00CA34A6"/>
    <w:rsid w:val="00CA3FA2"/>
    <w:rsid w:val="00CA644C"/>
    <w:rsid w:val="00CA7183"/>
    <w:rsid w:val="00CB0E7D"/>
    <w:rsid w:val="00CB0EDD"/>
    <w:rsid w:val="00CB1F62"/>
    <w:rsid w:val="00CB2054"/>
    <w:rsid w:val="00CB5879"/>
    <w:rsid w:val="00CB68E7"/>
    <w:rsid w:val="00CB6C58"/>
    <w:rsid w:val="00CC0734"/>
    <w:rsid w:val="00CC1469"/>
    <w:rsid w:val="00CC181B"/>
    <w:rsid w:val="00CC22A9"/>
    <w:rsid w:val="00CC255B"/>
    <w:rsid w:val="00CC3A1F"/>
    <w:rsid w:val="00CC3B38"/>
    <w:rsid w:val="00CC543A"/>
    <w:rsid w:val="00CC7582"/>
    <w:rsid w:val="00CD0052"/>
    <w:rsid w:val="00CD17B8"/>
    <w:rsid w:val="00CD40DF"/>
    <w:rsid w:val="00CD4E30"/>
    <w:rsid w:val="00CD5782"/>
    <w:rsid w:val="00CD6584"/>
    <w:rsid w:val="00CD7015"/>
    <w:rsid w:val="00CE003C"/>
    <w:rsid w:val="00CE16C0"/>
    <w:rsid w:val="00CE179A"/>
    <w:rsid w:val="00CE1EA8"/>
    <w:rsid w:val="00CE2135"/>
    <w:rsid w:val="00CE2922"/>
    <w:rsid w:val="00CE2C95"/>
    <w:rsid w:val="00CE3FE2"/>
    <w:rsid w:val="00CE6048"/>
    <w:rsid w:val="00CE7173"/>
    <w:rsid w:val="00CE735A"/>
    <w:rsid w:val="00CE7F32"/>
    <w:rsid w:val="00CF11DE"/>
    <w:rsid w:val="00CF22DD"/>
    <w:rsid w:val="00CF3F94"/>
    <w:rsid w:val="00CF4206"/>
    <w:rsid w:val="00CF4AB0"/>
    <w:rsid w:val="00CF6688"/>
    <w:rsid w:val="00CF67AE"/>
    <w:rsid w:val="00CF7476"/>
    <w:rsid w:val="00CF74B5"/>
    <w:rsid w:val="00CF79A7"/>
    <w:rsid w:val="00CF7E14"/>
    <w:rsid w:val="00CF7E28"/>
    <w:rsid w:val="00D002C9"/>
    <w:rsid w:val="00D007A5"/>
    <w:rsid w:val="00D03405"/>
    <w:rsid w:val="00D03F40"/>
    <w:rsid w:val="00D04785"/>
    <w:rsid w:val="00D04D3A"/>
    <w:rsid w:val="00D05092"/>
    <w:rsid w:val="00D0514E"/>
    <w:rsid w:val="00D06B75"/>
    <w:rsid w:val="00D0749B"/>
    <w:rsid w:val="00D0786F"/>
    <w:rsid w:val="00D07F65"/>
    <w:rsid w:val="00D10A73"/>
    <w:rsid w:val="00D138EB"/>
    <w:rsid w:val="00D14444"/>
    <w:rsid w:val="00D15389"/>
    <w:rsid w:val="00D156F6"/>
    <w:rsid w:val="00D20491"/>
    <w:rsid w:val="00D25034"/>
    <w:rsid w:val="00D2625F"/>
    <w:rsid w:val="00D272A9"/>
    <w:rsid w:val="00D273CA"/>
    <w:rsid w:val="00D27C77"/>
    <w:rsid w:val="00D3044A"/>
    <w:rsid w:val="00D312F1"/>
    <w:rsid w:val="00D33CDB"/>
    <w:rsid w:val="00D33E0B"/>
    <w:rsid w:val="00D35D42"/>
    <w:rsid w:val="00D361BC"/>
    <w:rsid w:val="00D371B8"/>
    <w:rsid w:val="00D37331"/>
    <w:rsid w:val="00D37CF6"/>
    <w:rsid w:val="00D37FE1"/>
    <w:rsid w:val="00D40B16"/>
    <w:rsid w:val="00D414E4"/>
    <w:rsid w:val="00D418C9"/>
    <w:rsid w:val="00D41D28"/>
    <w:rsid w:val="00D42537"/>
    <w:rsid w:val="00D429B9"/>
    <w:rsid w:val="00D429F2"/>
    <w:rsid w:val="00D42AD2"/>
    <w:rsid w:val="00D43756"/>
    <w:rsid w:val="00D44461"/>
    <w:rsid w:val="00D460E9"/>
    <w:rsid w:val="00D4729D"/>
    <w:rsid w:val="00D50F85"/>
    <w:rsid w:val="00D518B6"/>
    <w:rsid w:val="00D5323E"/>
    <w:rsid w:val="00D53CCA"/>
    <w:rsid w:val="00D53E51"/>
    <w:rsid w:val="00D53FA3"/>
    <w:rsid w:val="00D551C2"/>
    <w:rsid w:val="00D611CC"/>
    <w:rsid w:val="00D61767"/>
    <w:rsid w:val="00D6209E"/>
    <w:rsid w:val="00D6215F"/>
    <w:rsid w:val="00D62339"/>
    <w:rsid w:val="00D62969"/>
    <w:rsid w:val="00D645E4"/>
    <w:rsid w:val="00D659F1"/>
    <w:rsid w:val="00D65FB8"/>
    <w:rsid w:val="00D678AF"/>
    <w:rsid w:val="00D710D7"/>
    <w:rsid w:val="00D729BB"/>
    <w:rsid w:val="00D74364"/>
    <w:rsid w:val="00D74BB2"/>
    <w:rsid w:val="00D74F1E"/>
    <w:rsid w:val="00D75492"/>
    <w:rsid w:val="00D75DA7"/>
    <w:rsid w:val="00D80732"/>
    <w:rsid w:val="00D821E9"/>
    <w:rsid w:val="00D823FB"/>
    <w:rsid w:val="00D83EB5"/>
    <w:rsid w:val="00D846BD"/>
    <w:rsid w:val="00D850D9"/>
    <w:rsid w:val="00D8659C"/>
    <w:rsid w:val="00D86A2B"/>
    <w:rsid w:val="00D90259"/>
    <w:rsid w:val="00D907C9"/>
    <w:rsid w:val="00D90CF7"/>
    <w:rsid w:val="00D926BE"/>
    <w:rsid w:val="00D926F2"/>
    <w:rsid w:val="00D93109"/>
    <w:rsid w:val="00D942B1"/>
    <w:rsid w:val="00D942FB"/>
    <w:rsid w:val="00D948F3"/>
    <w:rsid w:val="00D94916"/>
    <w:rsid w:val="00D94D24"/>
    <w:rsid w:val="00D95500"/>
    <w:rsid w:val="00D97110"/>
    <w:rsid w:val="00DA1A97"/>
    <w:rsid w:val="00DA1DA6"/>
    <w:rsid w:val="00DA3C90"/>
    <w:rsid w:val="00DA4559"/>
    <w:rsid w:val="00DA459E"/>
    <w:rsid w:val="00DA4A9C"/>
    <w:rsid w:val="00DA4B63"/>
    <w:rsid w:val="00DA5839"/>
    <w:rsid w:val="00DA58DE"/>
    <w:rsid w:val="00DA6FD5"/>
    <w:rsid w:val="00DB0D31"/>
    <w:rsid w:val="00DB1119"/>
    <w:rsid w:val="00DB1853"/>
    <w:rsid w:val="00DB1E55"/>
    <w:rsid w:val="00DB4ADA"/>
    <w:rsid w:val="00DB693E"/>
    <w:rsid w:val="00DB6E7D"/>
    <w:rsid w:val="00DC1802"/>
    <w:rsid w:val="00DC1914"/>
    <w:rsid w:val="00DC1EC8"/>
    <w:rsid w:val="00DC2017"/>
    <w:rsid w:val="00DC2DFB"/>
    <w:rsid w:val="00DC3D3A"/>
    <w:rsid w:val="00DC3DAA"/>
    <w:rsid w:val="00DC42D4"/>
    <w:rsid w:val="00DC4532"/>
    <w:rsid w:val="00DC476F"/>
    <w:rsid w:val="00DC49B4"/>
    <w:rsid w:val="00DC4CE6"/>
    <w:rsid w:val="00DC4E8F"/>
    <w:rsid w:val="00DC4FC3"/>
    <w:rsid w:val="00DC519A"/>
    <w:rsid w:val="00DC54A0"/>
    <w:rsid w:val="00DC7A5B"/>
    <w:rsid w:val="00DC7ACF"/>
    <w:rsid w:val="00DD0E57"/>
    <w:rsid w:val="00DD1F18"/>
    <w:rsid w:val="00DD211F"/>
    <w:rsid w:val="00DD2EC7"/>
    <w:rsid w:val="00DD30A4"/>
    <w:rsid w:val="00DD43FB"/>
    <w:rsid w:val="00DD4CEE"/>
    <w:rsid w:val="00DD760E"/>
    <w:rsid w:val="00DD7957"/>
    <w:rsid w:val="00DE1D2B"/>
    <w:rsid w:val="00DE1DD9"/>
    <w:rsid w:val="00DE2202"/>
    <w:rsid w:val="00DE22B6"/>
    <w:rsid w:val="00DE2321"/>
    <w:rsid w:val="00DE7A6F"/>
    <w:rsid w:val="00DF0231"/>
    <w:rsid w:val="00DF0F95"/>
    <w:rsid w:val="00DF2475"/>
    <w:rsid w:val="00DF272D"/>
    <w:rsid w:val="00DF3BED"/>
    <w:rsid w:val="00DF3F7E"/>
    <w:rsid w:val="00DF5681"/>
    <w:rsid w:val="00DF5D6F"/>
    <w:rsid w:val="00DF693A"/>
    <w:rsid w:val="00DF733B"/>
    <w:rsid w:val="00DF758D"/>
    <w:rsid w:val="00E000C5"/>
    <w:rsid w:val="00E0050C"/>
    <w:rsid w:val="00E014C9"/>
    <w:rsid w:val="00E01505"/>
    <w:rsid w:val="00E02BE1"/>
    <w:rsid w:val="00E0390E"/>
    <w:rsid w:val="00E0495F"/>
    <w:rsid w:val="00E05631"/>
    <w:rsid w:val="00E059B0"/>
    <w:rsid w:val="00E079B8"/>
    <w:rsid w:val="00E11EF6"/>
    <w:rsid w:val="00E12FC3"/>
    <w:rsid w:val="00E13397"/>
    <w:rsid w:val="00E13533"/>
    <w:rsid w:val="00E13B93"/>
    <w:rsid w:val="00E14295"/>
    <w:rsid w:val="00E1490F"/>
    <w:rsid w:val="00E14D88"/>
    <w:rsid w:val="00E1636C"/>
    <w:rsid w:val="00E1655B"/>
    <w:rsid w:val="00E1690A"/>
    <w:rsid w:val="00E16F65"/>
    <w:rsid w:val="00E17D78"/>
    <w:rsid w:val="00E20751"/>
    <w:rsid w:val="00E21B9B"/>
    <w:rsid w:val="00E21FD7"/>
    <w:rsid w:val="00E231DB"/>
    <w:rsid w:val="00E233BE"/>
    <w:rsid w:val="00E23FCC"/>
    <w:rsid w:val="00E24ADC"/>
    <w:rsid w:val="00E25728"/>
    <w:rsid w:val="00E25C4B"/>
    <w:rsid w:val="00E25F48"/>
    <w:rsid w:val="00E2663D"/>
    <w:rsid w:val="00E30712"/>
    <w:rsid w:val="00E30C82"/>
    <w:rsid w:val="00E30FF1"/>
    <w:rsid w:val="00E316F7"/>
    <w:rsid w:val="00E32FD6"/>
    <w:rsid w:val="00E3314C"/>
    <w:rsid w:val="00E333C0"/>
    <w:rsid w:val="00E33F30"/>
    <w:rsid w:val="00E34B26"/>
    <w:rsid w:val="00E34D4A"/>
    <w:rsid w:val="00E35003"/>
    <w:rsid w:val="00E35589"/>
    <w:rsid w:val="00E359F9"/>
    <w:rsid w:val="00E35CD7"/>
    <w:rsid w:val="00E37BA5"/>
    <w:rsid w:val="00E40D37"/>
    <w:rsid w:val="00E410EB"/>
    <w:rsid w:val="00E413B3"/>
    <w:rsid w:val="00E41F5F"/>
    <w:rsid w:val="00E43DDB"/>
    <w:rsid w:val="00E440E0"/>
    <w:rsid w:val="00E44CD0"/>
    <w:rsid w:val="00E45E15"/>
    <w:rsid w:val="00E45EFD"/>
    <w:rsid w:val="00E46B5B"/>
    <w:rsid w:val="00E47BDB"/>
    <w:rsid w:val="00E50B89"/>
    <w:rsid w:val="00E51AE8"/>
    <w:rsid w:val="00E51BCE"/>
    <w:rsid w:val="00E5287C"/>
    <w:rsid w:val="00E5357E"/>
    <w:rsid w:val="00E535C6"/>
    <w:rsid w:val="00E537F0"/>
    <w:rsid w:val="00E5446B"/>
    <w:rsid w:val="00E5475B"/>
    <w:rsid w:val="00E549C7"/>
    <w:rsid w:val="00E54A28"/>
    <w:rsid w:val="00E55D40"/>
    <w:rsid w:val="00E56336"/>
    <w:rsid w:val="00E56476"/>
    <w:rsid w:val="00E56C9C"/>
    <w:rsid w:val="00E575AA"/>
    <w:rsid w:val="00E600E6"/>
    <w:rsid w:val="00E601D2"/>
    <w:rsid w:val="00E607A3"/>
    <w:rsid w:val="00E60990"/>
    <w:rsid w:val="00E60CF7"/>
    <w:rsid w:val="00E6113A"/>
    <w:rsid w:val="00E63ABC"/>
    <w:rsid w:val="00E649EB"/>
    <w:rsid w:val="00E64C2B"/>
    <w:rsid w:val="00E6597A"/>
    <w:rsid w:val="00E66F57"/>
    <w:rsid w:val="00E70A3E"/>
    <w:rsid w:val="00E70AD6"/>
    <w:rsid w:val="00E70B6E"/>
    <w:rsid w:val="00E735D8"/>
    <w:rsid w:val="00E74613"/>
    <w:rsid w:val="00E74977"/>
    <w:rsid w:val="00E75AC3"/>
    <w:rsid w:val="00E76363"/>
    <w:rsid w:val="00E763F4"/>
    <w:rsid w:val="00E76DEC"/>
    <w:rsid w:val="00E80C8A"/>
    <w:rsid w:val="00E84F9F"/>
    <w:rsid w:val="00E850AE"/>
    <w:rsid w:val="00E85316"/>
    <w:rsid w:val="00E867D9"/>
    <w:rsid w:val="00E869AB"/>
    <w:rsid w:val="00E90075"/>
    <w:rsid w:val="00E91DFD"/>
    <w:rsid w:val="00E92096"/>
    <w:rsid w:val="00E923FB"/>
    <w:rsid w:val="00E924C0"/>
    <w:rsid w:val="00E92553"/>
    <w:rsid w:val="00E92BF0"/>
    <w:rsid w:val="00E9397E"/>
    <w:rsid w:val="00E93C7A"/>
    <w:rsid w:val="00E948CE"/>
    <w:rsid w:val="00E94BF7"/>
    <w:rsid w:val="00E9606E"/>
    <w:rsid w:val="00E96313"/>
    <w:rsid w:val="00E9671D"/>
    <w:rsid w:val="00E968C0"/>
    <w:rsid w:val="00E9709C"/>
    <w:rsid w:val="00E97A0D"/>
    <w:rsid w:val="00E97D3F"/>
    <w:rsid w:val="00EA04DD"/>
    <w:rsid w:val="00EA0C43"/>
    <w:rsid w:val="00EA0E6C"/>
    <w:rsid w:val="00EA2C9F"/>
    <w:rsid w:val="00EA33B3"/>
    <w:rsid w:val="00EA4974"/>
    <w:rsid w:val="00EA53C2"/>
    <w:rsid w:val="00EA6AF3"/>
    <w:rsid w:val="00EA7983"/>
    <w:rsid w:val="00EA7C50"/>
    <w:rsid w:val="00EB0CEE"/>
    <w:rsid w:val="00EB2790"/>
    <w:rsid w:val="00EB2BD7"/>
    <w:rsid w:val="00EB4943"/>
    <w:rsid w:val="00EB4E3A"/>
    <w:rsid w:val="00EB4E78"/>
    <w:rsid w:val="00EB60C3"/>
    <w:rsid w:val="00EB63A8"/>
    <w:rsid w:val="00EB6E4C"/>
    <w:rsid w:val="00EB6F37"/>
    <w:rsid w:val="00EC00C9"/>
    <w:rsid w:val="00EC0FCB"/>
    <w:rsid w:val="00EC3CAF"/>
    <w:rsid w:val="00EC4C4A"/>
    <w:rsid w:val="00EC51B2"/>
    <w:rsid w:val="00EC5DF1"/>
    <w:rsid w:val="00EC5FB1"/>
    <w:rsid w:val="00EC61D9"/>
    <w:rsid w:val="00ED0CD9"/>
    <w:rsid w:val="00ED2E65"/>
    <w:rsid w:val="00ED3E6A"/>
    <w:rsid w:val="00ED42B3"/>
    <w:rsid w:val="00ED579A"/>
    <w:rsid w:val="00ED5B66"/>
    <w:rsid w:val="00ED6AB1"/>
    <w:rsid w:val="00ED6DF8"/>
    <w:rsid w:val="00EE0287"/>
    <w:rsid w:val="00EE0B23"/>
    <w:rsid w:val="00EE13C1"/>
    <w:rsid w:val="00EE2919"/>
    <w:rsid w:val="00EE351D"/>
    <w:rsid w:val="00EE3906"/>
    <w:rsid w:val="00EE458C"/>
    <w:rsid w:val="00EE4869"/>
    <w:rsid w:val="00EE5B23"/>
    <w:rsid w:val="00EE665E"/>
    <w:rsid w:val="00EE6B1B"/>
    <w:rsid w:val="00EE7225"/>
    <w:rsid w:val="00EE74D4"/>
    <w:rsid w:val="00EF1F12"/>
    <w:rsid w:val="00EF27D9"/>
    <w:rsid w:val="00EF2E04"/>
    <w:rsid w:val="00EF3707"/>
    <w:rsid w:val="00EF3B26"/>
    <w:rsid w:val="00EF495A"/>
    <w:rsid w:val="00EF497A"/>
    <w:rsid w:val="00EF55C5"/>
    <w:rsid w:val="00EF604D"/>
    <w:rsid w:val="00EF702A"/>
    <w:rsid w:val="00EF7392"/>
    <w:rsid w:val="00EF7FCC"/>
    <w:rsid w:val="00F0191F"/>
    <w:rsid w:val="00F01941"/>
    <w:rsid w:val="00F023BE"/>
    <w:rsid w:val="00F03DC8"/>
    <w:rsid w:val="00F0445E"/>
    <w:rsid w:val="00F0447C"/>
    <w:rsid w:val="00F04BD0"/>
    <w:rsid w:val="00F0796C"/>
    <w:rsid w:val="00F10C7E"/>
    <w:rsid w:val="00F10E6B"/>
    <w:rsid w:val="00F11947"/>
    <w:rsid w:val="00F12085"/>
    <w:rsid w:val="00F1224D"/>
    <w:rsid w:val="00F1234C"/>
    <w:rsid w:val="00F13186"/>
    <w:rsid w:val="00F152CC"/>
    <w:rsid w:val="00F15933"/>
    <w:rsid w:val="00F1599B"/>
    <w:rsid w:val="00F17E21"/>
    <w:rsid w:val="00F20D14"/>
    <w:rsid w:val="00F218B0"/>
    <w:rsid w:val="00F21961"/>
    <w:rsid w:val="00F219CC"/>
    <w:rsid w:val="00F22778"/>
    <w:rsid w:val="00F2334D"/>
    <w:rsid w:val="00F25482"/>
    <w:rsid w:val="00F25A12"/>
    <w:rsid w:val="00F26D8E"/>
    <w:rsid w:val="00F26FD8"/>
    <w:rsid w:val="00F27474"/>
    <w:rsid w:val="00F27754"/>
    <w:rsid w:val="00F2789B"/>
    <w:rsid w:val="00F279BA"/>
    <w:rsid w:val="00F27F81"/>
    <w:rsid w:val="00F302DF"/>
    <w:rsid w:val="00F31AFA"/>
    <w:rsid w:val="00F34DD5"/>
    <w:rsid w:val="00F35466"/>
    <w:rsid w:val="00F36599"/>
    <w:rsid w:val="00F3672E"/>
    <w:rsid w:val="00F37FC9"/>
    <w:rsid w:val="00F40AB7"/>
    <w:rsid w:val="00F412E5"/>
    <w:rsid w:val="00F4139F"/>
    <w:rsid w:val="00F42809"/>
    <w:rsid w:val="00F42ADF"/>
    <w:rsid w:val="00F43A94"/>
    <w:rsid w:val="00F45B3B"/>
    <w:rsid w:val="00F464F8"/>
    <w:rsid w:val="00F46D79"/>
    <w:rsid w:val="00F4712A"/>
    <w:rsid w:val="00F514ED"/>
    <w:rsid w:val="00F519AA"/>
    <w:rsid w:val="00F526A7"/>
    <w:rsid w:val="00F53E55"/>
    <w:rsid w:val="00F556C5"/>
    <w:rsid w:val="00F55B81"/>
    <w:rsid w:val="00F56547"/>
    <w:rsid w:val="00F56AEF"/>
    <w:rsid w:val="00F606A1"/>
    <w:rsid w:val="00F61386"/>
    <w:rsid w:val="00F61F12"/>
    <w:rsid w:val="00F62336"/>
    <w:rsid w:val="00F62E6B"/>
    <w:rsid w:val="00F63872"/>
    <w:rsid w:val="00F63FC4"/>
    <w:rsid w:val="00F6495F"/>
    <w:rsid w:val="00F65105"/>
    <w:rsid w:val="00F65EF6"/>
    <w:rsid w:val="00F661F6"/>
    <w:rsid w:val="00F668D4"/>
    <w:rsid w:val="00F66934"/>
    <w:rsid w:val="00F66977"/>
    <w:rsid w:val="00F66BAE"/>
    <w:rsid w:val="00F670CB"/>
    <w:rsid w:val="00F70072"/>
    <w:rsid w:val="00F7069D"/>
    <w:rsid w:val="00F710D3"/>
    <w:rsid w:val="00F72B6B"/>
    <w:rsid w:val="00F73FE8"/>
    <w:rsid w:val="00F755B8"/>
    <w:rsid w:val="00F7562C"/>
    <w:rsid w:val="00F762E2"/>
    <w:rsid w:val="00F767A5"/>
    <w:rsid w:val="00F76F56"/>
    <w:rsid w:val="00F81391"/>
    <w:rsid w:val="00F81AA5"/>
    <w:rsid w:val="00F81E22"/>
    <w:rsid w:val="00F81F53"/>
    <w:rsid w:val="00F8221A"/>
    <w:rsid w:val="00F822CF"/>
    <w:rsid w:val="00F82837"/>
    <w:rsid w:val="00F85149"/>
    <w:rsid w:val="00F85E9B"/>
    <w:rsid w:val="00F865F6"/>
    <w:rsid w:val="00F908E3"/>
    <w:rsid w:val="00F90963"/>
    <w:rsid w:val="00F91D08"/>
    <w:rsid w:val="00F92DDC"/>
    <w:rsid w:val="00F92E29"/>
    <w:rsid w:val="00F94728"/>
    <w:rsid w:val="00F94C7B"/>
    <w:rsid w:val="00F9501F"/>
    <w:rsid w:val="00F9766F"/>
    <w:rsid w:val="00F97DFA"/>
    <w:rsid w:val="00FA0BF4"/>
    <w:rsid w:val="00FA0F8E"/>
    <w:rsid w:val="00FA1A13"/>
    <w:rsid w:val="00FA1AE1"/>
    <w:rsid w:val="00FA2083"/>
    <w:rsid w:val="00FA26BB"/>
    <w:rsid w:val="00FA2AEB"/>
    <w:rsid w:val="00FA2D32"/>
    <w:rsid w:val="00FA446C"/>
    <w:rsid w:val="00FA4636"/>
    <w:rsid w:val="00FA5C72"/>
    <w:rsid w:val="00FA5FD4"/>
    <w:rsid w:val="00FA699B"/>
    <w:rsid w:val="00FA7E88"/>
    <w:rsid w:val="00FB0BE4"/>
    <w:rsid w:val="00FB1045"/>
    <w:rsid w:val="00FB1EB7"/>
    <w:rsid w:val="00FB280E"/>
    <w:rsid w:val="00FB2B76"/>
    <w:rsid w:val="00FB3E6D"/>
    <w:rsid w:val="00FB4F06"/>
    <w:rsid w:val="00FB55C2"/>
    <w:rsid w:val="00FB64C3"/>
    <w:rsid w:val="00FC041A"/>
    <w:rsid w:val="00FC0D36"/>
    <w:rsid w:val="00FC16B7"/>
    <w:rsid w:val="00FC2D1B"/>
    <w:rsid w:val="00FC3348"/>
    <w:rsid w:val="00FC3CDC"/>
    <w:rsid w:val="00FC59EE"/>
    <w:rsid w:val="00FC5B03"/>
    <w:rsid w:val="00FC5B5C"/>
    <w:rsid w:val="00FC5B7E"/>
    <w:rsid w:val="00FC5F1E"/>
    <w:rsid w:val="00FC6157"/>
    <w:rsid w:val="00FC6CE0"/>
    <w:rsid w:val="00FC6D42"/>
    <w:rsid w:val="00FC7F56"/>
    <w:rsid w:val="00FD0095"/>
    <w:rsid w:val="00FD0E6D"/>
    <w:rsid w:val="00FD265A"/>
    <w:rsid w:val="00FD30A4"/>
    <w:rsid w:val="00FD34D9"/>
    <w:rsid w:val="00FD364C"/>
    <w:rsid w:val="00FD38AA"/>
    <w:rsid w:val="00FD4247"/>
    <w:rsid w:val="00FD62B8"/>
    <w:rsid w:val="00FD6882"/>
    <w:rsid w:val="00FD6B48"/>
    <w:rsid w:val="00FD6FD4"/>
    <w:rsid w:val="00FD7194"/>
    <w:rsid w:val="00FD7B14"/>
    <w:rsid w:val="00FE0029"/>
    <w:rsid w:val="00FE0982"/>
    <w:rsid w:val="00FE2232"/>
    <w:rsid w:val="00FE2DDE"/>
    <w:rsid w:val="00FE33CF"/>
    <w:rsid w:val="00FE4B64"/>
    <w:rsid w:val="00FE5E59"/>
    <w:rsid w:val="00FE63F3"/>
    <w:rsid w:val="00FE65F1"/>
    <w:rsid w:val="00FE6927"/>
    <w:rsid w:val="00FE6E74"/>
    <w:rsid w:val="00FE6EA8"/>
    <w:rsid w:val="00FE745D"/>
    <w:rsid w:val="00FF010B"/>
    <w:rsid w:val="00FF02DB"/>
    <w:rsid w:val="00FF1222"/>
    <w:rsid w:val="00FF15DF"/>
    <w:rsid w:val="00FF1E83"/>
    <w:rsid w:val="00FF25C9"/>
    <w:rsid w:val="00FF2F33"/>
    <w:rsid w:val="00FF48FE"/>
    <w:rsid w:val="00FF4BEA"/>
    <w:rsid w:val="00FF4D65"/>
    <w:rsid w:val="00FF6033"/>
    <w:rsid w:val="00FF60E9"/>
    <w:rsid w:val="00FF6BF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7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694"/>
    <w:pPr>
      <w:suppressAutoHyphens/>
      <w:overflowPunct w:val="0"/>
      <w:autoSpaceDE w:val="0"/>
      <w:textAlignment w:val="baseline"/>
    </w:pPr>
    <w:rPr>
      <w:rFonts w:ascii="Times New Roman" w:hAnsi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46EA"/>
    <w:pPr>
      <w:numPr>
        <w:numId w:val="1"/>
      </w:numPr>
      <w:tabs>
        <w:tab w:val="clear" w:pos="360"/>
        <w:tab w:val="left" w:pos="600"/>
      </w:tabs>
      <w:overflowPunct/>
      <w:autoSpaceDE/>
      <w:spacing w:after="240"/>
      <w:ind w:left="380" w:hanging="238"/>
      <w:textAlignment w:val="auto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link w:val="Nagwek2Znak"/>
    <w:qFormat/>
    <w:rsid w:val="006A6406"/>
    <w:pPr>
      <w:numPr>
        <w:numId w:val="6"/>
      </w:numPr>
      <w:spacing w:after="120"/>
      <w:jc w:val="both"/>
      <w:outlineLvl w:val="1"/>
    </w:pPr>
    <w:rPr>
      <w:rFonts w:ascii="Tahoma" w:hAnsi="Tahoma" w:cs="Tahoma"/>
      <w:b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F56AEF"/>
    <w:pPr>
      <w:numPr>
        <w:numId w:val="0"/>
      </w:numPr>
      <w:spacing w:after="0"/>
      <w:ind w:left="380"/>
      <w:jc w:val="center"/>
      <w:outlineLvl w:val="2"/>
    </w:pPr>
  </w:style>
  <w:style w:type="paragraph" w:styleId="Nagwek4">
    <w:name w:val="heading 4"/>
    <w:basedOn w:val="Nagwek1"/>
    <w:next w:val="Normalny"/>
    <w:link w:val="Nagwek4Znak"/>
    <w:qFormat/>
    <w:rsid w:val="00F56AEF"/>
    <w:pPr>
      <w:numPr>
        <w:numId w:val="0"/>
      </w:numPr>
      <w:ind w:left="380"/>
      <w:jc w:val="center"/>
      <w:outlineLvl w:val="3"/>
    </w:pPr>
  </w:style>
  <w:style w:type="paragraph" w:styleId="Nagwek5">
    <w:name w:val="heading 5"/>
    <w:basedOn w:val="Nagwek1"/>
    <w:next w:val="Normalny"/>
    <w:link w:val="Nagwek5Znak"/>
    <w:qFormat/>
    <w:rsid w:val="00816D47"/>
    <w:pPr>
      <w:numPr>
        <w:numId w:val="0"/>
      </w:numPr>
      <w:spacing w:after="0"/>
      <w:outlineLvl w:val="4"/>
    </w:pPr>
  </w:style>
  <w:style w:type="paragraph" w:styleId="Nagwek6">
    <w:name w:val="heading 6"/>
    <w:basedOn w:val="Nagwek1"/>
    <w:next w:val="Normalny"/>
    <w:link w:val="Nagwek6Znak"/>
    <w:qFormat/>
    <w:rsid w:val="00FB3E6D"/>
    <w:pPr>
      <w:numPr>
        <w:numId w:val="0"/>
      </w:numPr>
      <w:spacing w:after="0"/>
      <w:ind w:left="380"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2B3172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C46EA"/>
    <w:rPr>
      <w:rFonts w:ascii="Tahoma" w:hAnsi="Tahoma" w:cs="Tahoma"/>
      <w:b/>
      <w:kern w:val="1"/>
      <w:lang w:eastAsia="ar-SA"/>
    </w:rPr>
  </w:style>
  <w:style w:type="character" w:customStyle="1" w:styleId="Nagwek2Znak">
    <w:name w:val="Nagłówek 2 Znak"/>
    <w:link w:val="Nagwek2"/>
    <w:rsid w:val="006A6406"/>
    <w:rPr>
      <w:rFonts w:ascii="Tahoma" w:hAnsi="Tahoma" w:cs="Tahoma"/>
      <w:b/>
      <w:kern w:val="1"/>
      <w:lang w:eastAsia="ar-SA"/>
    </w:rPr>
  </w:style>
  <w:style w:type="character" w:customStyle="1" w:styleId="Nagwek3Znak">
    <w:name w:val="Nagłówek 3 Znak"/>
    <w:link w:val="Nagwek3"/>
    <w:uiPriority w:val="9"/>
    <w:rsid w:val="00F56AEF"/>
    <w:rPr>
      <w:rFonts w:ascii="Tahoma" w:hAnsi="Tahoma" w:cs="Tahoma"/>
      <w:b/>
      <w:kern w:val="1"/>
      <w:lang w:eastAsia="ar-SA"/>
    </w:rPr>
  </w:style>
  <w:style w:type="character" w:customStyle="1" w:styleId="Nagwek4Znak">
    <w:name w:val="Nagłówek 4 Znak"/>
    <w:link w:val="Nagwek4"/>
    <w:rsid w:val="00F56AEF"/>
    <w:rPr>
      <w:rFonts w:ascii="Tahoma" w:hAnsi="Tahoma" w:cs="Tahoma"/>
      <w:b/>
      <w:kern w:val="1"/>
      <w:lang w:eastAsia="ar-SA"/>
    </w:rPr>
  </w:style>
  <w:style w:type="character" w:customStyle="1" w:styleId="Nagwek5Znak">
    <w:name w:val="Nagłówek 5 Znak"/>
    <w:link w:val="Nagwek5"/>
    <w:rsid w:val="00816D47"/>
    <w:rPr>
      <w:rFonts w:ascii="Tahoma" w:hAnsi="Tahoma" w:cs="Tahoma"/>
      <w:b/>
      <w:kern w:val="1"/>
      <w:lang w:eastAsia="ar-SA"/>
    </w:rPr>
  </w:style>
  <w:style w:type="character" w:customStyle="1" w:styleId="Nagwek6Znak">
    <w:name w:val="Nagłówek 6 Znak"/>
    <w:link w:val="Nagwek6"/>
    <w:rsid w:val="00FB3E6D"/>
    <w:rPr>
      <w:rFonts w:ascii="Tahoma" w:hAnsi="Tahoma" w:cs="Tahoma"/>
      <w:b/>
      <w:kern w:val="1"/>
      <w:lang w:eastAsia="ar-SA"/>
    </w:rPr>
  </w:style>
  <w:style w:type="character" w:customStyle="1" w:styleId="Nagwek7Znak">
    <w:name w:val="Nagłówek 7 Znak"/>
    <w:link w:val="Nagwek7"/>
    <w:rsid w:val="002B3172"/>
    <w:rPr>
      <w:rFonts w:ascii="Times New Roman" w:hAnsi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839"/>
  </w:style>
  <w:style w:type="paragraph" w:styleId="Stopka">
    <w:name w:val="footer"/>
    <w:basedOn w:val="Normalny"/>
    <w:link w:val="Stopka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839"/>
  </w:style>
  <w:style w:type="paragraph" w:styleId="Tekstdymka">
    <w:name w:val="Balloon Text"/>
    <w:basedOn w:val="Normalny"/>
    <w:link w:val="TekstdymkaZnak"/>
    <w:uiPriority w:val="99"/>
    <w:semiHidden/>
    <w:unhideWhenUsed/>
    <w:rsid w:val="00DA5839"/>
    <w:rPr>
      <w:rFonts w:ascii="Tahoma" w:hAnsi="Tahoma"/>
      <w:kern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583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A497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3172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3172"/>
    <w:rPr>
      <w:rFonts w:ascii="Times New Roman" w:hAnsi="Times New Roman"/>
      <w:kern w:val="1"/>
      <w:sz w:val="24"/>
      <w:lang w:eastAsia="ar-SA"/>
    </w:rPr>
  </w:style>
  <w:style w:type="paragraph" w:customStyle="1" w:styleId="Tekstpodstawowy21">
    <w:name w:val="Tekst podstawowy 21"/>
    <w:basedOn w:val="Normalny"/>
    <w:rsid w:val="002B3172"/>
    <w:pPr>
      <w:widowControl w:val="0"/>
      <w:jc w:val="both"/>
    </w:pPr>
    <w:rPr>
      <w:b/>
      <w:sz w:val="24"/>
    </w:rPr>
  </w:style>
  <w:style w:type="paragraph" w:styleId="Tytu">
    <w:name w:val="Title"/>
    <w:aliases w:val="Tytuł tablicy"/>
    <w:basedOn w:val="Normalny"/>
    <w:next w:val="Podtytu"/>
    <w:link w:val="TytuZnak"/>
    <w:uiPriority w:val="10"/>
    <w:qFormat/>
    <w:rsid w:val="00AC46EA"/>
    <w:pPr>
      <w:spacing w:line="360" w:lineRule="auto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2B3172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character" w:customStyle="1" w:styleId="PodtytuZnak">
    <w:name w:val="Podtytuł Znak"/>
    <w:link w:val="Podtytu"/>
    <w:rsid w:val="002B3172"/>
    <w:rPr>
      <w:rFonts w:ascii="Arial" w:hAnsi="Arial"/>
      <w:b/>
      <w:kern w:val="1"/>
      <w:sz w:val="32"/>
      <w:lang w:eastAsia="ar-SA"/>
    </w:rPr>
  </w:style>
  <w:style w:type="character" w:customStyle="1" w:styleId="TytuZnak">
    <w:name w:val="Tytuł Znak"/>
    <w:aliases w:val="Tytuł tablicy Znak"/>
    <w:link w:val="Tytu"/>
    <w:uiPriority w:val="10"/>
    <w:rsid w:val="00AC46EA"/>
    <w:rPr>
      <w:rFonts w:ascii="Tahoma" w:hAnsi="Tahoma" w:cs="Tahoma"/>
      <w:b/>
      <w:kern w:val="1"/>
      <w:sz w:val="24"/>
      <w:lang w:eastAsia="ar-SA"/>
    </w:rPr>
  </w:style>
  <w:style w:type="paragraph" w:customStyle="1" w:styleId="StandardowyZadanie">
    <w:name w:val="Standardowy.Zadanie"/>
    <w:next w:val="Listapunktowana41"/>
    <w:rsid w:val="002B3172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2B3172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2B3172"/>
    <w:pPr>
      <w:spacing w:before="100"/>
      <w:ind w:left="600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link w:val="Tekstpodstawowywcity"/>
    <w:rsid w:val="002B3172"/>
    <w:rPr>
      <w:rFonts w:ascii="Times New Roman" w:hAnsi="Times New Roman"/>
      <w:color w:val="000000"/>
      <w:kern w:val="1"/>
      <w:sz w:val="24"/>
      <w:lang w:eastAsia="ar-SA"/>
    </w:rPr>
  </w:style>
  <w:style w:type="paragraph" w:customStyle="1" w:styleId="Tekstpodstawowy210">
    <w:name w:val="Tekst podstawowy 21"/>
    <w:basedOn w:val="Normalny"/>
    <w:rsid w:val="002B3172"/>
    <w:pPr>
      <w:spacing w:before="100"/>
      <w:jc w:val="both"/>
    </w:pPr>
    <w:rPr>
      <w:b/>
      <w:color w:val="000000"/>
      <w:sz w:val="24"/>
    </w:rPr>
  </w:style>
  <w:style w:type="paragraph" w:styleId="NormalnyWeb">
    <w:name w:val="Normal (Web)"/>
    <w:basedOn w:val="Normalny"/>
    <w:link w:val="NormalnyWebZnak"/>
    <w:rsid w:val="002B3172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styleId="Bezodstpw">
    <w:name w:val="No Spacing"/>
    <w:uiPriority w:val="1"/>
    <w:qFormat/>
    <w:rsid w:val="002B3172"/>
    <w:pPr>
      <w:suppressAutoHyphens/>
    </w:pPr>
    <w:rPr>
      <w:rFonts w:eastAsia="Arial"/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rsid w:val="002B3172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link w:val="Tekstpodstawowywcity2"/>
    <w:rsid w:val="002B3172"/>
    <w:rPr>
      <w:rFonts w:ascii="Times New Roman" w:hAnsi="Times New Roman"/>
      <w:sz w:val="24"/>
    </w:rPr>
  </w:style>
  <w:style w:type="character" w:customStyle="1" w:styleId="Znakiprzypiswdolnych">
    <w:name w:val="Znaki przypisów dolnych"/>
    <w:rsid w:val="00894B68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rsid w:val="00894B68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aliases w:val=" Znak Znak"/>
    <w:link w:val="Tekstprzypisudolnego"/>
    <w:rsid w:val="00894B6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894B68"/>
    <w:pPr>
      <w:widowControl w:val="0"/>
      <w:overflowPunct/>
      <w:autoSpaceDE/>
      <w:spacing w:after="120"/>
      <w:textAlignment w:val="auto"/>
    </w:pPr>
    <w:rPr>
      <w:rFonts w:eastAsia="Lucida Sans Unicode" w:cs="Mangal"/>
      <w:sz w:val="16"/>
      <w:szCs w:val="16"/>
      <w:lang w:eastAsia="hi-IN" w:bidi="hi-IN"/>
    </w:rPr>
  </w:style>
  <w:style w:type="paragraph" w:customStyle="1" w:styleId="pkt">
    <w:name w:val="pkt"/>
    <w:basedOn w:val="Normalny"/>
    <w:rsid w:val="00894B68"/>
    <w:pPr>
      <w:widowControl w:val="0"/>
      <w:overflowPunct/>
      <w:autoSpaceDE/>
      <w:spacing w:before="60" w:after="60"/>
      <w:ind w:left="851" w:hanging="295"/>
      <w:jc w:val="both"/>
      <w:textAlignment w:val="auto"/>
    </w:pPr>
    <w:rPr>
      <w:rFonts w:eastAsia="Lucida Sans Unicode" w:cs="Mangal"/>
      <w:sz w:val="24"/>
      <w:szCs w:val="24"/>
      <w:lang w:eastAsia="hi-IN" w:bidi="hi-IN"/>
    </w:rPr>
  </w:style>
  <w:style w:type="paragraph" w:styleId="Akapitzlist">
    <w:name w:val="List Paragraph"/>
    <w:aliases w:val="Numerowanie,Akapit z listą BS,List Paragraph,L1,Akapit z listą5,CW_Lista,wypunktowanie,normalny tekst,Akapit z list¹,Obiekt,List Paragraph1,BulletC,Wyliczanie,normalny,Wypunktowanie,Akapit z listą31,Nag 1,Akapit z listą11,Bullets,sw tekst"/>
    <w:basedOn w:val="Normalny"/>
    <w:link w:val="AkapitzlistZnak"/>
    <w:qFormat/>
    <w:rsid w:val="007D7D6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C5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C5"/>
    <w:pPr>
      <w:suppressAutoHyphens w:val="0"/>
      <w:overflowPunct/>
      <w:autoSpaceDE/>
      <w:textAlignment w:val="auto"/>
    </w:pPr>
    <w:rPr>
      <w:kern w:val="0"/>
    </w:rPr>
  </w:style>
  <w:style w:type="character" w:customStyle="1" w:styleId="TekstprzypisukocowegoZnak1">
    <w:name w:val="Tekst przypisu końcowego Znak1"/>
    <w:uiPriority w:val="99"/>
    <w:semiHidden/>
    <w:rsid w:val="007E18C5"/>
    <w:rPr>
      <w:rFonts w:ascii="Times New Roman" w:hAnsi="Times New Roman"/>
      <w:kern w:val="1"/>
      <w:lang w:eastAsia="ar-SA"/>
    </w:rPr>
  </w:style>
  <w:style w:type="paragraph" w:customStyle="1" w:styleId="ust">
    <w:name w:val="ust"/>
    <w:rsid w:val="000647D7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Tytu0">
    <w:name w:val="Tytu?"/>
    <w:basedOn w:val="Normalny"/>
    <w:rsid w:val="00FC6D42"/>
    <w:pPr>
      <w:suppressAutoHyphens w:val="0"/>
      <w:overflowPunct/>
      <w:autoSpaceDE/>
      <w:jc w:val="center"/>
      <w:textAlignment w:val="auto"/>
    </w:pPr>
    <w:rPr>
      <w:rFonts w:eastAsia="SimSun"/>
      <w:b/>
      <w:bCs/>
      <w:kern w:val="0"/>
      <w:sz w:val="28"/>
      <w:szCs w:val="28"/>
      <w:lang w:eastAsia="pl-PL"/>
    </w:rPr>
  </w:style>
  <w:style w:type="table" w:styleId="Tabela-Siatka">
    <w:name w:val="Table Grid"/>
    <w:basedOn w:val="Standardowy"/>
    <w:rsid w:val="00B6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979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979D3"/>
    <w:rPr>
      <w:rFonts w:ascii="Times New Roman" w:hAnsi="Times New Roman"/>
      <w:kern w:val="1"/>
      <w:lang w:eastAsia="ar-SA"/>
    </w:rPr>
  </w:style>
  <w:style w:type="character" w:styleId="UyteHipercze">
    <w:name w:val="FollowedHyperlink"/>
    <w:uiPriority w:val="99"/>
    <w:semiHidden/>
    <w:unhideWhenUsed/>
    <w:rsid w:val="000E3F7A"/>
    <w:rPr>
      <w:color w:val="800080"/>
      <w:u w:val="single"/>
    </w:rPr>
  </w:style>
  <w:style w:type="paragraph" w:customStyle="1" w:styleId="Default">
    <w:name w:val="Default"/>
    <w:rsid w:val="003073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">
    <w:name w:val="text"/>
    <w:basedOn w:val="Domylnaczcionkaakapitu"/>
    <w:rsid w:val="00B16D0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0B6E"/>
    <w:pPr>
      <w:suppressAutoHyphens w:val="0"/>
      <w:overflowPunct/>
      <w:autoSpaceDE/>
      <w:spacing w:after="120"/>
      <w:textAlignment w:val="auto"/>
    </w:pPr>
    <w:rPr>
      <w:kern w:val="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70B6E"/>
    <w:rPr>
      <w:rFonts w:ascii="Times New Roman" w:hAnsi="Times New Roman"/>
      <w:sz w:val="16"/>
      <w:szCs w:val="16"/>
    </w:rPr>
  </w:style>
  <w:style w:type="character" w:styleId="Odwoanieprzypisudolnego">
    <w:name w:val="footnote reference"/>
    <w:uiPriority w:val="99"/>
    <w:rsid w:val="00E70B6E"/>
    <w:rPr>
      <w:vertAlign w:val="superscript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E70B6E"/>
    <w:pPr>
      <w:tabs>
        <w:tab w:val="left" w:pos="142"/>
      </w:tabs>
      <w:suppressAutoHyphens w:val="0"/>
      <w:overflowPunct/>
      <w:autoSpaceDE/>
      <w:jc w:val="both"/>
      <w:textAlignment w:val="auto"/>
    </w:pPr>
    <w:rPr>
      <w:kern w:val="0"/>
      <w:sz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B6E"/>
  </w:style>
  <w:style w:type="character" w:customStyle="1" w:styleId="TekstkomentarzaZnak">
    <w:name w:val="Tekst komentarza Znak"/>
    <w:link w:val="Tekstkomentarza"/>
    <w:uiPriority w:val="99"/>
    <w:semiHidden/>
    <w:rsid w:val="00E70B6E"/>
    <w:rPr>
      <w:rFonts w:ascii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B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0B6E"/>
    <w:rPr>
      <w:rFonts w:ascii="Times New Roman" w:hAnsi="Times New Roman"/>
      <w:b/>
      <w:bCs/>
      <w:kern w:val="1"/>
      <w:lang w:eastAsia="ar-SA"/>
    </w:rPr>
  </w:style>
  <w:style w:type="paragraph" w:customStyle="1" w:styleId="Indeks">
    <w:name w:val="Indeks"/>
    <w:basedOn w:val="Normalny"/>
    <w:rsid w:val="00E70B6E"/>
    <w:pPr>
      <w:suppressLineNumbers/>
      <w:overflowPunct/>
      <w:autoSpaceDE/>
      <w:spacing w:after="200" w:line="276" w:lineRule="auto"/>
      <w:textAlignment w:val="auto"/>
    </w:pPr>
    <w:rPr>
      <w:rFonts w:ascii="Calibri" w:eastAsia="Lucida Sans Unicode" w:hAnsi="Calibri" w:cs="Tahoma"/>
      <w:sz w:val="22"/>
      <w:szCs w:val="22"/>
    </w:rPr>
  </w:style>
  <w:style w:type="character" w:customStyle="1" w:styleId="NormalnyWebZnak">
    <w:name w:val="Normalny (Web) Znak"/>
    <w:link w:val="NormalnyWeb"/>
    <w:uiPriority w:val="99"/>
    <w:locked/>
    <w:rsid w:val="00567EB8"/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C5C35"/>
    <w:pPr>
      <w:overflowPunct/>
      <w:autoSpaceDN w:val="0"/>
      <w:adjustRightInd w:val="0"/>
      <w:spacing w:line="360" w:lineRule="auto"/>
      <w:ind w:left="510" w:firstLine="510"/>
      <w:jc w:val="both"/>
      <w:textAlignment w:val="auto"/>
    </w:pPr>
    <w:rPr>
      <w:rFonts w:ascii="Times" w:hAnsi="Times" w:cs="Arial"/>
      <w:kern w:val="0"/>
      <w:sz w:val="24"/>
      <w:lang w:eastAsia="pl-PL"/>
    </w:rPr>
  </w:style>
  <w:style w:type="paragraph" w:customStyle="1" w:styleId="1">
    <w:name w:val="1."/>
    <w:basedOn w:val="Normalny"/>
    <w:rsid w:val="00316E98"/>
    <w:pPr>
      <w:overflowPunct/>
      <w:autoSpaceDE/>
      <w:snapToGrid w:val="0"/>
      <w:spacing w:line="258" w:lineRule="atLeast"/>
      <w:ind w:left="227" w:hanging="227"/>
      <w:jc w:val="both"/>
      <w:textAlignment w:val="auto"/>
    </w:pPr>
    <w:rPr>
      <w:rFonts w:ascii="FrankfurtGothic" w:hAnsi="FrankfurtGothic" w:cs="FrankfurtGothic"/>
      <w:color w:val="000000"/>
      <w:sz w:val="19"/>
    </w:rPr>
  </w:style>
  <w:style w:type="character" w:customStyle="1" w:styleId="DeltaViewInsertion">
    <w:name w:val="DeltaView Insertion"/>
    <w:rsid w:val="00685BF1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rsid w:val="00C0217D"/>
    <w:pPr>
      <w:suppressAutoHyphens w:val="0"/>
      <w:overflowPunct/>
      <w:autoSpaceDE/>
      <w:textAlignment w:val="auto"/>
    </w:pPr>
    <w:rPr>
      <w:rFonts w:ascii="Courier New" w:hAnsi="Courier New"/>
      <w:kern w:val="0"/>
    </w:rPr>
  </w:style>
  <w:style w:type="character" w:customStyle="1" w:styleId="ZwykytekstZnak">
    <w:name w:val="Zwykły tekst Znak"/>
    <w:link w:val="Zwykytekst"/>
    <w:uiPriority w:val="99"/>
    <w:rsid w:val="00C0217D"/>
    <w:rPr>
      <w:rFonts w:ascii="Courier New" w:hAnsi="Courier New" w:cs="Courier New"/>
    </w:rPr>
  </w:style>
  <w:style w:type="numbering" w:customStyle="1" w:styleId="List13">
    <w:name w:val="List 13"/>
    <w:rsid w:val="006E48C0"/>
    <w:pPr>
      <w:numPr>
        <w:numId w:val="5"/>
      </w:numPr>
    </w:pPr>
  </w:style>
  <w:style w:type="paragraph" w:customStyle="1" w:styleId="Akapitzlist1">
    <w:name w:val="Akapit z listą1"/>
    <w:basedOn w:val="Normalny"/>
    <w:rsid w:val="00686D4F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  <w:szCs w:val="22"/>
      <w:lang w:eastAsia="pl-PL"/>
    </w:rPr>
  </w:style>
  <w:style w:type="paragraph" w:customStyle="1" w:styleId="Standard">
    <w:name w:val="Standard"/>
    <w:rsid w:val="00CA2B2A"/>
    <w:pPr>
      <w:widowControl w:val="0"/>
      <w:suppressAutoHyphens/>
      <w:autoSpaceDN w:val="0"/>
      <w:textAlignment w:val="baseline"/>
    </w:pPr>
    <w:rPr>
      <w:rFonts w:eastAsia="Calibri" w:cs="Tahoma"/>
      <w:color w:val="000000"/>
      <w:kern w:val="3"/>
      <w:sz w:val="24"/>
      <w:szCs w:val="24"/>
      <w:lang w:val="en-US" w:eastAsia="en-US"/>
    </w:rPr>
  </w:style>
  <w:style w:type="paragraph" w:customStyle="1" w:styleId="BodySingle">
    <w:name w:val="Body Single"/>
    <w:basedOn w:val="Normalny"/>
    <w:uiPriority w:val="99"/>
    <w:rsid w:val="00EA7C50"/>
    <w:pPr>
      <w:suppressAutoHyphens w:val="0"/>
      <w:overflowPunct/>
      <w:autoSpaceDE/>
      <w:textAlignment w:val="auto"/>
    </w:pPr>
    <w:rPr>
      <w:rFonts w:ascii="Tms Rmn" w:hAnsi="Tms Rmn" w:cs="Tms Rmn"/>
      <w:noProof/>
      <w:kern w:val="0"/>
      <w:lang w:eastAsia="pl-PL"/>
    </w:rPr>
  </w:style>
  <w:style w:type="character" w:styleId="Pogrubienie">
    <w:name w:val="Strong"/>
    <w:uiPriority w:val="22"/>
    <w:qFormat/>
    <w:rsid w:val="00944A4C"/>
    <w:rPr>
      <w:b/>
      <w:bCs/>
    </w:rPr>
  </w:style>
  <w:style w:type="paragraph" w:customStyle="1" w:styleId="Textbody">
    <w:name w:val="Text body"/>
    <w:basedOn w:val="Standard"/>
    <w:rsid w:val="004447AD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zh-CN"/>
    </w:rPr>
  </w:style>
  <w:style w:type="character" w:customStyle="1" w:styleId="Internetlink">
    <w:name w:val="Internet link"/>
    <w:rsid w:val="004447AD"/>
    <w:rPr>
      <w:color w:val="0000FF"/>
      <w:u w:val="single"/>
    </w:rPr>
  </w:style>
  <w:style w:type="numbering" w:customStyle="1" w:styleId="List14">
    <w:name w:val="List 14"/>
    <w:rsid w:val="004447AD"/>
    <w:pPr>
      <w:numPr>
        <w:numId w:val="2"/>
      </w:numPr>
    </w:pPr>
  </w:style>
  <w:style w:type="character" w:customStyle="1" w:styleId="AkapitzlistZnak">
    <w:name w:val="Akapit z listą Znak"/>
    <w:aliases w:val="Numerowanie Znak,Akapit z listą BS Znak,List Paragraph Znak,L1 Znak,Akapit z listą5 Znak,CW_Lista Znak,wypunktowanie Znak,normalny tekst Znak,Akapit z list¹ Znak,Obiekt Znak,List Paragraph1 Znak,BulletC Znak,Wyliczanie Znak"/>
    <w:link w:val="Akapitzlist"/>
    <w:qFormat/>
    <w:locked/>
    <w:rsid w:val="00DA4A9C"/>
    <w:rPr>
      <w:rFonts w:eastAsia="Calibri"/>
      <w:sz w:val="22"/>
      <w:szCs w:val="22"/>
      <w:lang w:eastAsia="en-US"/>
    </w:rPr>
  </w:style>
  <w:style w:type="paragraph" w:customStyle="1" w:styleId="TableContents">
    <w:name w:val="Table Contents"/>
    <w:basedOn w:val="Textbody"/>
    <w:rsid w:val="00BA49A4"/>
    <w:pPr>
      <w:suppressLineNumbers/>
    </w:pPr>
  </w:style>
  <w:style w:type="numbering" w:customStyle="1" w:styleId="WW8Num2">
    <w:name w:val="WW8Num2"/>
    <w:basedOn w:val="Bezlisty"/>
    <w:rsid w:val="00CD40DF"/>
    <w:pPr>
      <w:numPr>
        <w:numId w:val="3"/>
      </w:numPr>
    </w:pPr>
  </w:style>
  <w:style w:type="character" w:styleId="Odwoanieprzypisukocowego">
    <w:name w:val="endnote reference"/>
    <w:uiPriority w:val="99"/>
    <w:semiHidden/>
    <w:unhideWhenUsed/>
    <w:rsid w:val="00BD59E5"/>
    <w:rPr>
      <w:vertAlign w:val="superscript"/>
    </w:rPr>
  </w:style>
  <w:style w:type="numbering" w:customStyle="1" w:styleId="WW8Num6">
    <w:name w:val="WW8Num6"/>
    <w:basedOn w:val="Bezlisty"/>
    <w:rsid w:val="00B95CB6"/>
    <w:pPr>
      <w:numPr>
        <w:numId w:val="4"/>
      </w:numPr>
    </w:pPr>
  </w:style>
  <w:style w:type="character" w:styleId="HTML-kod">
    <w:name w:val="HTML Code"/>
    <w:rsid w:val="0073365C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73365C"/>
  </w:style>
  <w:style w:type="character" w:styleId="Odwoaniedokomentarza">
    <w:name w:val="annotation reference"/>
    <w:uiPriority w:val="99"/>
    <w:unhideWhenUsed/>
    <w:rsid w:val="001E4F46"/>
    <w:rPr>
      <w:sz w:val="16"/>
      <w:szCs w:val="16"/>
    </w:rPr>
  </w:style>
  <w:style w:type="paragraph" w:customStyle="1" w:styleId="StylTekstpodstawowyPierwszywiersz063cm">
    <w:name w:val="Styl Tekst podstawowy + Pierwszy wiersz:  063 cm"/>
    <w:basedOn w:val="Tekstpodstawowy"/>
    <w:rsid w:val="001035EE"/>
    <w:pPr>
      <w:suppressAutoHyphens w:val="0"/>
      <w:overflowPunct/>
      <w:autoSpaceDE/>
      <w:spacing w:before="0"/>
      <w:ind w:firstLine="360"/>
      <w:textAlignment w:val="auto"/>
    </w:pPr>
    <w:rPr>
      <w:rFonts w:ascii="Arial" w:hAnsi="Arial"/>
      <w:kern w:val="0"/>
      <w:sz w:val="22"/>
      <w:szCs w:val="22"/>
    </w:rPr>
  </w:style>
  <w:style w:type="paragraph" w:customStyle="1" w:styleId="Tekstblokowy2">
    <w:name w:val="Tekst blokowy2"/>
    <w:basedOn w:val="Normalny"/>
    <w:rsid w:val="001035EE"/>
    <w:pPr>
      <w:suppressAutoHyphens w:val="0"/>
      <w:overflowPunct/>
      <w:autoSpaceDE/>
      <w:ind w:left="142" w:right="140" w:firstLine="708"/>
      <w:textAlignment w:val="auto"/>
    </w:pPr>
    <w:rPr>
      <w:rFonts w:ascii="Arial" w:hAnsi="Arial" w:cs="Arial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56AEF"/>
    <w:rPr>
      <w:color w:val="808080"/>
    </w:rPr>
  </w:style>
  <w:style w:type="character" w:customStyle="1" w:styleId="Odwoanieprzypisudolnego1">
    <w:name w:val="Odwołanie przypisu dolnego1"/>
    <w:rsid w:val="00F56AEF"/>
    <w:rPr>
      <w:vertAlign w:val="superscript"/>
    </w:rPr>
  </w:style>
  <w:style w:type="paragraph" w:customStyle="1" w:styleId="Akapitzlist2">
    <w:name w:val="Akapit z listą2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customStyle="1" w:styleId="Akapitzlist3">
    <w:name w:val="Akapit z listą3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16D47"/>
    <w:pPr>
      <w:spacing w:after="200"/>
      <w:jc w:val="both"/>
    </w:pPr>
    <w:rPr>
      <w:i/>
      <w:iCs/>
      <w:color w:val="44546A" w:themeColor="text2"/>
      <w:sz w:val="18"/>
      <w:szCs w:val="18"/>
    </w:rPr>
  </w:style>
  <w:style w:type="table" w:customStyle="1" w:styleId="Siatkatabelijasna1">
    <w:name w:val="Siatka tabeli — jasna1"/>
    <w:basedOn w:val="Standardowy"/>
    <w:uiPriority w:val="40"/>
    <w:rsid w:val="003400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WWNum23">
    <w:name w:val="WWNum23"/>
    <w:basedOn w:val="Bezlisty"/>
    <w:rsid w:val="004840DB"/>
    <w:pPr>
      <w:numPr>
        <w:numId w:val="7"/>
      </w:numPr>
    </w:pPr>
  </w:style>
  <w:style w:type="paragraph" w:customStyle="1" w:styleId="Tekstpodstawowywcity22">
    <w:name w:val="Tekst podstawowy wcięty 22"/>
    <w:basedOn w:val="Normalny"/>
    <w:rsid w:val="005174FF"/>
    <w:pPr>
      <w:overflowPunct/>
      <w:autoSpaceDE/>
      <w:ind w:left="360"/>
      <w:jc w:val="both"/>
      <w:textAlignment w:val="auto"/>
    </w:pPr>
    <w:rPr>
      <w:b/>
      <w:bCs/>
      <w:kern w:val="0"/>
      <w:sz w:val="24"/>
      <w:szCs w:val="24"/>
    </w:rPr>
  </w:style>
  <w:style w:type="paragraph" w:customStyle="1" w:styleId="Hania">
    <w:name w:val="Hania"/>
    <w:basedOn w:val="Normalny"/>
    <w:qFormat/>
    <w:rsid w:val="0039590A"/>
    <w:pPr>
      <w:numPr>
        <w:ilvl w:val="2"/>
        <w:numId w:val="8"/>
      </w:numPr>
      <w:suppressAutoHyphens w:val="0"/>
      <w:overflowPunct/>
      <w:autoSpaceDE/>
      <w:jc w:val="both"/>
      <w:textAlignment w:val="auto"/>
    </w:pPr>
    <w:rPr>
      <w:rFonts w:ascii="Tahoma" w:eastAsia="Calibri" w:hAnsi="Tahoma"/>
      <w:kern w:val="0"/>
      <w:lang w:eastAsia="pl-PL"/>
    </w:rPr>
  </w:style>
  <w:style w:type="character" w:customStyle="1" w:styleId="ListLabel49">
    <w:name w:val="ListLabel 49"/>
    <w:rsid w:val="00C07568"/>
    <w:rPr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3685B"/>
  </w:style>
  <w:style w:type="character" w:styleId="Uwydatnienie">
    <w:name w:val="Emphasis"/>
    <w:basedOn w:val="Domylnaczcionkaakapitu"/>
    <w:qFormat/>
    <w:rsid w:val="00D75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/cyfrowa-gmin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1D834D1AF46D192DAD5FB51D4E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F15AB-DE98-4829-862A-FFFBFFBD1218}"/>
      </w:docPartPr>
      <w:docPartBody>
        <w:p w:rsidR="00F25738" w:rsidRDefault="00F25738" w:rsidP="00F25738">
          <w:pPr>
            <w:pStyle w:val="0D41D834D1AF46D192DAD5FB51D4EF46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738"/>
    <w:rsid w:val="0002515B"/>
    <w:rsid w:val="000C62EB"/>
    <w:rsid w:val="000D7928"/>
    <w:rsid w:val="000F0B03"/>
    <w:rsid w:val="000F1D0C"/>
    <w:rsid w:val="00102000"/>
    <w:rsid w:val="00166AF0"/>
    <w:rsid w:val="001C31A2"/>
    <w:rsid w:val="001E3D05"/>
    <w:rsid w:val="002000B0"/>
    <w:rsid w:val="00226FAF"/>
    <w:rsid w:val="00271A77"/>
    <w:rsid w:val="002816A2"/>
    <w:rsid w:val="00282BAD"/>
    <w:rsid w:val="00295BC1"/>
    <w:rsid w:val="002D56A5"/>
    <w:rsid w:val="002F06A2"/>
    <w:rsid w:val="00300BED"/>
    <w:rsid w:val="0032173F"/>
    <w:rsid w:val="00382589"/>
    <w:rsid w:val="003F2155"/>
    <w:rsid w:val="004651C9"/>
    <w:rsid w:val="004906D2"/>
    <w:rsid w:val="004A1D53"/>
    <w:rsid w:val="004D439C"/>
    <w:rsid w:val="00511081"/>
    <w:rsid w:val="00541F63"/>
    <w:rsid w:val="0057522C"/>
    <w:rsid w:val="00594672"/>
    <w:rsid w:val="005F0BBE"/>
    <w:rsid w:val="005F28C9"/>
    <w:rsid w:val="00630E04"/>
    <w:rsid w:val="00640197"/>
    <w:rsid w:val="00646EF5"/>
    <w:rsid w:val="006624E2"/>
    <w:rsid w:val="00666E03"/>
    <w:rsid w:val="00674A03"/>
    <w:rsid w:val="006949B4"/>
    <w:rsid w:val="006A5E95"/>
    <w:rsid w:val="006A6F48"/>
    <w:rsid w:val="006C0DE8"/>
    <w:rsid w:val="006C258D"/>
    <w:rsid w:val="006E26EA"/>
    <w:rsid w:val="00701FD1"/>
    <w:rsid w:val="00721DA8"/>
    <w:rsid w:val="00756D64"/>
    <w:rsid w:val="007F6B96"/>
    <w:rsid w:val="00806F37"/>
    <w:rsid w:val="008416F7"/>
    <w:rsid w:val="008A13D6"/>
    <w:rsid w:val="008F7062"/>
    <w:rsid w:val="00901B91"/>
    <w:rsid w:val="00933FED"/>
    <w:rsid w:val="00934CF9"/>
    <w:rsid w:val="00946687"/>
    <w:rsid w:val="00991A6B"/>
    <w:rsid w:val="009D0CD5"/>
    <w:rsid w:val="00A30EF7"/>
    <w:rsid w:val="00A66B6F"/>
    <w:rsid w:val="00A76104"/>
    <w:rsid w:val="00AA69BC"/>
    <w:rsid w:val="00B24EE6"/>
    <w:rsid w:val="00B25235"/>
    <w:rsid w:val="00B33D39"/>
    <w:rsid w:val="00B36D78"/>
    <w:rsid w:val="00B65372"/>
    <w:rsid w:val="00BA7993"/>
    <w:rsid w:val="00BD5940"/>
    <w:rsid w:val="00BD6064"/>
    <w:rsid w:val="00BE4B1D"/>
    <w:rsid w:val="00CD03E5"/>
    <w:rsid w:val="00D2572D"/>
    <w:rsid w:val="00D52805"/>
    <w:rsid w:val="00D52EE4"/>
    <w:rsid w:val="00D65FB4"/>
    <w:rsid w:val="00D85F7D"/>
    <w:rsid w:val="00E5310F"/>
    <w:rsid w:val="00EB0CE7"/>
    <w:rsid w:val="00EB1DA4"/>
    <w:rsid w:val="00EF7100"/>
    <w:rsid w:val="00F25738"/>
    <w:rsid w:val="00F451A3"/>
    <w:rsid w:val="00F90414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D41D834D1AF46D192DAD5FB51D4EF46">
    <w:name w:val="0D41D834D1AF46D192DAD5FB51D4EF46"/>
    <w:rsid w:val="00F25738"/>
  </w:style>
  <w:style w:type="character" w:styleId="Tekstzastpczy">
    <w:name w:val="Placeholder Text"/>
    <w:basedOn w:val="Domylnaczcionkaakapitu"/>
    <w:uiPriority w:val="99"/>
    <w:semiHidden/>
    <w:rsid w:val="00E531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FF44-D5E3-43C6-A661-F7B76381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9477</CharactersWithSpaces>
  <SharedDoc>false</SharedDoc>
  <HLinks>
    <vt:vector size="18" baseType="variant">
      <vt:variant>
        <vt:i4>4194360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mailto:zam.publiczne@mszana.ug.gov.pl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mailto:urzad@mszana.ug.gov.pl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http://www.mszana.ug.gov.p/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2021-10-25T06:46:00Z</dcterms:created>
  <dcterms:modified xsi:type="dcterms:W3CDTF">2022-07-26T12:28:00Z</dcterms:modified>
</cp:coreProperties>
</file>